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F5" w:rsidRDefault="002F0DF5" w:rsidP="001F31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0DF5" w:rsidRDefault="002F0DF5" w:rsidP="002F0DF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F0DF5" w:rsidRDefault="002F0DF5" w:rsidP="001F31A1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ПАСПОРТ КАБИНЕТА</w:t>
      </w:r>
    </w:p>
    <w:p w:rsidR="002F0DF5" w:rsidRDefault="002F0DF5" w:rsidP="002F0DF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начальных классов</w:t>
      </w:r>
    </w:p>
    <w:p w:rsidR="002F0DF5" w:rsidRDefault="001F31A1" w:rsidP="002F0DF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2016/2017</w:t>
      </w:r>
      <w:r w:rsidR="002F0DF5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2F0DF5" w:rsidRDefault="002F0DF5" w:rsidP="002F0DF5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2F0DF5" w:rsidRDefault="002F0DF5" w:rsidP="002F0DF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2F0DF5" w:rsidRDefault="002F0DF5" w:rsidP="002F0DF5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заведующей кабинетом</w:t>
      </w:r>
      <w:r>
        <w:rPr>
          <w:rFonts w:ascii="Times New Roman" w:hAnsi="Times New Roman"/>
          <w:color w:val="000000"/>
          <w:sz w:val="32"/>
          <w:szCs w:val="32"/>
        </w:rPr>
        <w:t xml:space="preserve">: 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Селютина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.Т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>.Е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2F0DF5" w:rsidRDefault="002F0DF5" w:rsidP="002F0DF5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2F0DF5" w:rsidRDefault="002F0DF5" w:rsidP="002F0DF5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2.      </w:t>
      </w:r>
      <w:r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 w:rsidR="001F31A1">
        <w:rPr>
          <w:rFonts w:ascii="Times New Roman" w:hAnsi="Times New Roman"/>
          <w:color w:val="000000"/>
          <w:sz w:val="32"/>
          <w:szCs w:val="32"/>
        </w:rPr>
        <w:t>: 4</w:t>
      </w:r>
      <w:r>
        <w:rPr>
          <w:rFonts w:ascii="Times New Roman" w:hAnsi="Times New Roman"/>
          <w:color w:val="000000"/>
          <w:sz w:val="32"/>
          <w:szCs w:val="32"/>
        </w:rPr>
        <w:t xml:space="preserve"> класс.</w:t>
      </w:r>
    </w:p>
    <w:p w:rsidR="002F0DF5" w:rsidRDefault="002F0DF5" w:rsidP="002F0DF5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2F0DF5" w:rsidRDefault="002F0DF5" w:rsidP="002F0DF5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>
        <w:rPr>
          <w:rFonts w:ascii="Times New Roman" w:hAnsi="Times New Roman"/>
          <w:color w:val="000000"/>
          <w:sz w:val="32"/>
          <w:szCs w:val="32"/>
        </w:rPr>
        <w:t xml:space="preserve">: 1-4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кл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2F0DF5" w:rsidRDefault="002F0DF5" w:rsidP="002F0DF5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2F0DF5" w:rsidRDefault="002F0DF5" w:rsidP="002F0DF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>
        <w:rPr>
          <w:rFonts w:ascii="Times New Roman" w:hAnsi="Times New Roman"/>
          <w:color w:val="000000"/>
          <w:sz w:val="32"/>
          <w:szCs w:val="32"/>
        </w:rPr>
        <w:t>: 33 кв. м</w:t>
      </w:r>
    </w:p>
    <w:p w:rsidR="002F0DF5" w:rsidRDefault="002F0DF5" w:rsidP="002F0DF5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2F0DF5" w:rsidRDefault="002F0DF5" w:rsidP="002F0DF5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2F0DF5" w:rsidRDefault="002F0DF5" w:rsidP="002F0DF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>
        <w:rPr>
          <w:rFonts w:ascii="Times New Roman" w:hAnsi="Times New Roman"/>
          <w:color w:val="000000"/>
          <w:sz w:val="32"/>
          <w:szCs w:val="32"/>
        </w:rPr>
        <w:t>: 14.</w:t>
      </w:r>
    </w:p>
    <w:p w:rsidR="002F0DF5" w:rsidRDefault="002F0DF5" w:rsidP="002F0DF5">
      <w:pPr>
        <w:spacing w:after="0" w:line="240" w:lineRule="auto"/>
        <w:rPr>
          <w:rFonts w:ascii="Times New Roman" w:hAnsi="Times New Roman"/>
        </w:rPr>
      </w:pPr>
    </w:p>
    <w:p w:rsidR="002F0DF5" w:rsidRDefault="002F0DF5" w:rsidP="002F0DF5">
      <w:pPr>
        <w:spacing w:after="0" w:line="240" w:lineRule="auto"/>
        <w:rPr>
          <w:rFonts w:ascii="Times New Roman" w:hAnsi="Times New Roman"/>
        </w:rPr>
      </w:pPr>
    </w:p>
    <w:p w:rsidR="002F0DF5" w:rsidRDefault="002F0DF5" w:rsidP="002F0DF5">
      <w:pPr>
        <w:spacing w:after="0" w:line="240" w:lineRule="auto"/>
        <w:rPr>
          <w:rFonts w:ascii="Times New Roman" w:hAnsi="Times New Roman"/>
        </w:rPr>
      </w:pPr>
    </w:p>
    <w:p w:rsidR="002F0DF5" w:rsidRDefault="002F0DF5" w:rsidP="002F0DF5">
      <w:pPr>
        <w:spacing w:after="0" w:line="240" w:lineRule="auto"/>
        <w:rPr>
          <w:rFonts w:ascii="Times New Roman" w:hAnsi="Times New Roman"/>
        </w:rPr>
      </w:pPr>
    </w:p>
    <w:p w:rsidR="002F0DF5" w:rsidRDefault="002F0DF5" w:rsidP="002F0DF5">
      <w:pPr>
        <w:spacing w:after="0" w:line="240" w:lineRule="auto"/>
        <w:rPr>
          <w:rFonts w:ascii="Times New Roman" w:hAnsi="Times New Roman"/>
        </w:rPr>
      </w:pPr>
    </w:p>
    <w:p w:rsidR="002F0DF5" w:rsidRDefault="002F0DF5" w:rsidP="002F0DF5">
      <w:pPr>
        <w:spacing w:after="0" w:line="240" w:lineRule="auto"/>
        <w:rPr>
          <w:rFonts w:ascii="Times New Roman" w:hAnsi="Times New Roman"/>
        </w:rPr>
      </w:pPr>
    </w:p>
    <w:p w:rsidR="002F0DF5" w:rsidRDefault="002F0DF5" w:rsidP="002F0DF5">
      <w:pPr>
        <w:spacing w:after="0" w:line="240" w:lineRule="auto"/>
        <w:rPr>
          <w:rFonts w:ascii="Times New Roman" w:hAnsi="Times New Roman"/>
        </w:rPr>
      </w:pPr>
    </w:p>
    <w:p w:rsidR="002F0DF5" w:rsidRDefault="002F0DF5" w:rsidP="002F0DF5">
      <w:pPr>
        <w:spacing w:after="0" w:line="240" w:lineRule="auto"/>
        <w:rPr>
          <w:rFonts w:ascii="Times New Roman" w:hAnsi="Times New Roman"/>
        </w:rPr>
      </w:pPr>
    </w:p>
    <w:p w:rsidR="002F0DF5" w:rsidRDefault="002F0DF5" w:rsidP="002F0DF5">
      <w:pPr>
        <w:spacing w:after="0" w:line="240" w:lineRule="auto"/>
        <w:rPr>
          <w:rFonts w:ascii="Times New Roman" w:hAnsi="Times New Roman"/>
        </w:rPr>
      </w:pPr>
    </w:p>
    <w:p w:rsidR="002F0DF5" w:rsidRDefault="002F0DF5" w:rsidP="002F0DF5">
      <w:pPr>
        <w:spacing w:after="0" w:line="240" w:lineRule="auto"/>
        <w:rPr>
          <w:rFonts w:ascii="Times New Roman" w:hAnsi="Times New Roman"/>
        </w:rPr>
      </w:pPr>
    </w:p>
    <w:p w:rsidR="002F0DF5" w:rsidRDefault="002F0DF5" w:rsidP="002F0DF5">
      <w:pPr>
        <w:spacing w:after="0" w:line="240" w:lineRule="auto"/>
        <w:rPr>
          <w:rFonts w:ascii="Times New Roman" w:hAnsi="Times New Roman"/>
        </w:rPr>
      </w:pPr>
    </w:p>
    <w:p w:rsidR="002F0DF5" w:rsidRDefault="002F0DF5" w:rsidP="002F0DF5">
      <w:pPr>
        <w:spacing w:after="0" w:line="240" w:lineRule="auto"/>
        <w:rPr>
          <w:rFonts w:ascii="Times New Roman" w:hAnsi="Times New Roman"/>
        </w:rPr>
      </w:pPr>
    </w:p>
    <w:p w:rsidR="002F0DF5" w:rsidRDefault="002F0DF5" w:rsidP="002F0DF5">
      <w:pPr>
        <w:spacing w:after="0" w:line="240" w:lineRule="auto"/>
        <w:rPr>
          <w:rFonts w:ascii="Times New Roman" w:hAnsi="Times New Roman"/>
        </w:rPr>
      </w:pPr>
    </w:p>
    <w:p w:rsidR="002F0DF5" w:rsidRDefault="002F0DF5" w:rsidP="002F0DF5">
      <w:pPr>
        <w:spacing w:after="0" w:line="240" w:lineRule="auto"/>
        <w:rPr>
          <w:rFonts w:ascii="Times New Roman" w:hAnsi="Times New Roman"/>
        </w:rPr>
      </w:pPr>
    </w:p>
    <w:p w:rsidR="002F0DF5" w:rsidRDefault="002F0DF5" w:rsidP="002F0DF5">
      <w:pPr>
        <w:spacing w:after="0" w:line="240" w:lineRule="auto"/>
        <w:rPr>
          <w:rFonts w:ascii="Times New Roman" w:hAnsi="Times New Roman"/>
        </w:rPr>
      </w:pPr>
    </w:p>
    <w:p w:rsidR="002F0DF5" w:rsidRDefault="002F0DF5" w:rsidP="002F0DF5">
      <w:pPr>
        <w:spacing w:after="0" w:line="240" w:lineRule="auto"/>
        <w:rPr>
          <w:rFonts w:ascii="Times New Roman" w:hAnsi="Times New Roman"/>
        </w:rPr>
      </w:pPr>
    </w:p>
    <w:p w:rsidR="002F0DF5" w:rsidRDefault="002F0DF5" w:rsidP="002F0DF5">
      <w:pPr>
        <w:spacing w:after="0" w:line="240" w:lineRule="auto"/>
        <w:rPr>
          <w:rFonts w:ascii="Times New Roman" w:hAnsi="Times New Roman"/>
        </w:rPr>
      </w:pPr>
    </w:p>
    <w:p w:rsidR="002F0DF5" w:rsidRDefault="002F0DF5" w:rsidP="002F0DF5">
      <w:pPr>
        <w:spacing w:after="0" w:line="240" w:lineRule="auto"/>
        <w:rPr>
          <w:rFonts w:ascii="Times New Roman" w:hAnsi="Times New Roman"/>
        </w:rPr>
      </w:pPr>
    </w:p>
    <w:p w:rsidR="002F0DF5" w:rsidRDefault="002F0DF5" w:rsidP="002F0DF5">
      <w:pPr>
        <w:spacing w:after="0" w:line="240" w:lineRule="auto"/>
        <w:rPr>
          <w:rFonts w:ascii="Times New Roman" w:hAnsi="Times New Roman"/>
        </w:rPr>
      </w:pPr>
    </w:p>
    <w:p w:rsidR="002F0DF5" w:rsidRDefault="002F0DF5" w:rsidP="002F0DF5">
      <w:pPr>
        <w:spacing w:after="0" w:line="240" w:lineRule="auto"/>
        <w:rPr>
          <w:rFonts w:ascii="Times New Roman" w:hAnsi="Times New Roman"/>
        </w:rPr>
      </w:pPr>
    </w:p>
    <w:p w:rsidR="002F0DF5" w:rsidRDefault="002F0DF5" w:rsidP="002F0DF5">
      <w:pPr>
        <w:spacing w:after="0" w:line="240" w:lineRule="auto"/>
        <w:rPr>
          <w:rFonts w:ascii="Times New Roman" w:hAnsi="Times New Roman"/>
        </w:rPr>
      </w:pPr>
    </w:p>
    <w:p w:rsidR="002F0DF5" w:rsidRDefault="002F0DF5" w:rsidP="002F0DF5">
      <w:pPr>
        <w:spacing w:after="0" w:line="240" w:lineRule="auto"/>
        <w:rPr>
          <w:rFonts w:ascii="Times New Roman" w:hAnsi="Times New Roman"/>
        </w:rPr>
      </w:pPr>
    </w:p>
    <w:p w:rsidR="002F0DF5" w:rsidRDefault="002F0DF5" w:rsidP="002F0DF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F0DF5" w:rsidRDefault="002F0DF5" w:rsidP="002F0D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1A1" w:rsidRDefault="001F31A1" w:rsidP="002F0D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1A1" w:rsidRDefault="001F31A1" w:rsidP="002F0D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1A1" w:rsidRDefault="001F31A1" w:rsidP="002F0D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1A1" w:rsidRDefault="001F31A1" w:rsidP="002F0D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1A1" w:rsidRDefault="001F31A1" w:rsidP="002F0D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31A1" w:rsidRDefault="001F31A1" w:rsidP="002F0D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DF5" w:rsidRDefault="002F0DF5" w:rsidP="002F0D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DF5" w:rsidRDefault="002F0DF5" w:rsidP="002F0D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Правила  пользования учебным кабинетом </w:t>
      </w:r>
    </w:p>
    <w:p w:rsidR="002F0DF5" w:rsidRDefault="002F0DF5" w:rsidP="002F0DF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2F0DF5" w:rsidRDefault="002F0DF5" w:rsidP="002F0DF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2F0DF5" w:rsidRDefault="002F0DF5" w:rsidP="002F0DF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2F0DF5" w:rsidRDefault="002F0DF5" w:rsidP="002F0DF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2F0DF5" w:rsidRDefault="002F0DF5" w:rsidP="002F0D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DF5" w:rsidRDefault="002F0DF5" w:rsidP="002F0D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Правила поведения в кабинете </w:t>
      </w:r>
    </w:p>
    <w:p w:rsidR="002F0DF5" w:rsidRDefault="002F0DF5" w:rsidP="002F0D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начальных классов</w:t>
      </w:r>
    </w:p>
    <w:p w:rsidR="002F0DF5" w:rsidRDefault="002F0DF5" w:rsidP="002F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2F0DF5" w:rsidRDefault="002F0DF5" w:rsidP="002F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2F0DF5" w:rsidRDefault="002F0DF5" w:rsidP="002F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Дежурным  на перемене  обеспечить   чистоту   классной   доски,   наличие влажной  губки.</w:t>
      </w:r>
    </w:p>
    <w:p w:rsidR="002F0DF5" w:rsidRDefault="002F0DF5" w:rsidP="002F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кабинете не разрешается  во время перемены    играть в подвижные игры.</w:t>
      </w:r>
    </w:p>
    <w:p w:rsidR="002F0DF5" w:rsidRDefault="002F0DF5" w:rsidP="002F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2F0DF5" w:rsidRDefault="002F0DF5" w:rsidP="002F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2F0DF5" w:rsidRDefault="002F0DF5" w:rsidP="002F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2F0DF5" w:rsidRDefault="002F0DF5" w:rsidP="002F0DF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DF5" w:rsidRDefault="002F0DF5" w:rsidP="002F0D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по пожарной безопасности</w:t>
      </w:r>
    </w:p>
    <w:p w:rsidR="002F0DF5" w:rsidRDefault="002F0DF5" w:rsidP="002F0DF5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2F0DF5" w:rsidRDefault="002F0DF5" w:rsidP="002F0DF5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2F0DF5" w:rsidRDefault="002F0DF5" w:rsidP="002F0DF5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 и т. д.</w:t>
      </w:r>
    </w:p>
    <w:p w:rsidR="002F0DF5" w:rsidRDefault="002F0DF5" w:rsidP="002F0DF5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2F0DF5" w:rsidRDefault="002F0DF5" w:rsidP="002F0DF5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2F0DF5" w:rsidRDefault="002F0DF5" w:rsidP="002F0DF5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2F0DF5" w:rsidRDefault="002F0DF5" w:rsidP="002F0DF5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2F0DF5" w:rsidRDefault="002F0DF5" w:rsidP="002F0D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0DF5" w:rsidRDefault="002F0DF5" w:rsidP="002F0D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0DF5" w:rsidRDefault="002F0DF5" w:rsidP="002F0D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2F0DF5" w:rsidRDefault="002F0DF5" w:rsidP="002F0DF5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2F0DF5" w:rsidRDefault="002F0DF5" w:rsidP="002F0DF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2F0DF5" w:rsidRDefault="002F0DF5" w:rsidP="002F0DF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DF5" w:rsidRDefault="002F0DF5" w:rsidP="002F0DF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DF5" w:rsidRDefault="002F0DF5" w:rsidP="002F0DF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DF5" w:rsidRDefault="002F0DF5" w:rsidP="002F0DF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DF5" w:rsidRDefault="002F0DF5" w:rsidP="002F0DF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DF5" w:rsidRDefault="002F0DF5" w:rsidP="002F0DF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DF5" w:rsidRDefault="002F0DF5" w:rsidP="002F0DF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DF5" w:rsidRDefault="002F0DF5" w:rsidP="002F0DF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DF5" w:rsidRDefault="002F0DF5" w:rsidP="002F0DF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DF5" w:rsidRDefault="002F0DF5" w:rsidP="002F0DF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технике безопасности и охране</w:t>
      </w:r>
    </w:p>
    <w:p w:rsidR="002F0DF5" w:rsidRDefault="002F0DF5" w:rsidP="002F0DF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труда к кабинету начальных классов</w:t>
      </w:r>
    </w:p>
    <w:p w:rsidR="002F0DF5" w:rsidRDefault="002F0DF5" w:rsidP="002F0DF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DF5" w:rsidRDefault="002F0DF5" w:rsidP="002F0DF5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кабинета начальных классов правилам противопожарной безопасности, электробезопасности.</w:t>
      </w:r>
    </w:p>
    <w:p w:rsidR="002F0DF5" w:rsidRDefault="002F0DF5" w:rsidP="002F0DF5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2F0DF5" w:rsidRDefault="002F0DF5" w:rsidP="002F0DF5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2F0DF5" w:rsidRDefault="002F0DF5" w:rsidP="002F0DF5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2F0DF5" w:rsidRDefault="002F0DF5" w:rsidP="002F0DF5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2F0DF5" w:rsidRDefault="002F0DF5" w:rsidP="002F0DF5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Соблюдение норм переноски тяжестей (недопустимо привлечение к работам по переноске                   тяжестей учащихся моложе 15 лет).</w:t>
      </w:r>
    </w:p>
    <w:p w:rsidR="002F0DF5" w:rsidRDefault="002F0DF5" w:rsidP="002F0DF5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       Наличие инструкции по охране труда:</w:t>
      </w:r>
    </w:p>
    <w:p w:rsidR="002F0DF5" w:rsidRDefault="002F0DF5" w:rsidP="002F0DF5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2F0DF5" w:rsidRDefault="002F0DF5" w:rsidP="002F0DF5">
      <w:pPr>
        <w:pStyle w:val="3"/>
        <w:spacing w:before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Требования безопасности во время </w:t>
      </w:r>
    </w:p>
    <w:p w:rsidR="002F0DF5" w:rsidRDefault="002F0DF5" w:rsidP="002F0DF5">
      <w:pPr>
        <w:pStyle w:val="3"/>
        <w:spacing w:before="0"/>
        <w:ind w:left="0"/>
        <w:rPr>
          <w:sz w:val="28"/>
          <w:szCs w:val="28"/>
        </w:rPr>
      </w:pPr>
      <w:r>
        <w:rPr>
          <w:sz w:val="28"/>
          <w:szCs w:val="28"/>
        </w:rPr>
        <w:t>проведения учебных занятий</w:t>
      </w:r>
    </w:p>
    <w:p w:rsidR="002F0DF5" w:rsidRDefault="002F0DF5" w:rsidP="002F0D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2F0DF5" w:rsidRDefault="002F0DF5" w:rsidP="002F0DF5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2F0DF5" w:rsidRDefault="002F0DF5" w:rsidP="002F0D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инструктивно-методического письма "Об использовании школьной   мебели",   утвержденного   Министерством   здравоохранения   </w:t>
      </w:r>
    </w:p>
    <w:p w:rsidR="002F0DF5" w:rsidRDefault="002F0DF5" w:rsidP="002F0D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2F0DF5" w:rsidRDefault="002F0DF5" w:rsidP="002F0D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2F0DF5" w:rsidRDefault="002F0DF5" w:rsidP="002F0D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2F0DF5" w:rsidRDefault="002F0DF5" w:rsidP="002F0D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2F0DF5" w:rsidRDefault="002F0DF5" w:rsidP="002F0D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2F0DF5" w:rsidRDefault="002F0DF5" w:rsidP="002F0D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2F0DF5" w:rsidRDefault="002F0DF5" w:rsidP="002F0D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2F0DF5" w:rsidRDefault="002F0DF5" w:rsidP="002F0D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2F0DF5" w:rsidRDefault="002F0DF5" w:rsidP="002F0D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2F0DF5" w:rsidRDefault="002F0DF5" w:rsidP="002F0D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0DF5" w:rsidRDefault="002F0DF5" w:rsidP="002F0D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0DF5" w:rsidRDefault="002F0DF5" w:rsidP="002F0D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0DF5" w:rsidRDefault="002F0DF5" w:rsidP="002F0D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0DF5" w:rsidRDefault="002F0DF5" w:rsidP="002F0D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0DF5" w:rsidRDefault="002F0DF5" w:rsidP="002F0D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0DF5" w:rsidRDefault="002F0DF5" w:rsidP="002F0D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</w:p>
    <w:p w:rsidR="002F0DF5" w:rsidRDefault="002F0DF5" w:rsidP="002F0D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аварийных ситуациях</w:t>
      </w:r>
    </w:p>
    <w:p w:rsidR="002F0DF5" w:rsidRDefault="002F0DF5" w:rsidP="002F0D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2F0DF5" w:rsidRDefault="002F0DF5" w:rsidP="002F0D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2F0DF5" w:rsidRDefault="002F0DF5" w:rsidP="002F0DF5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2F0DF5" w:rsidRDefault="002F0DF5" w:rsidP="002F0DF5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немедленно сообщить об этом в пожарную охрану по телефону "01" и</w:t>
      </w:r>
      <w:r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2F0DF5" w:rsidRDefault="002F0DF5" w:rsidP="002F0DF5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принять меры по эвакуации детей вне школьного здания и оставаться с ними</w:t>
      </w:r>
      <w:r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2F0DF5" w:rsidRDefault="002F0DF5" w:rsidP="002F0D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2F0DF5" w:rsidRDefault="002F0DF5" w:rsidP="002F0D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При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травмировании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2F0DF5" w:rsidRDefault="002F0DF5" w:rsidP="002F0D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0DF5" w:rsidRDefault="002F0DF5" w:rsidP="002F0D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2F0DF5" w:rsidRDefault="002F0DF5" w:rsidP="002F0DF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2F0DF5" w:rsidRDefault="002F0DF5" w:rsidP="002F0D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2F0DF5" w:rsidRDefault="002F0DF5" w:rsidP="002F0D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2F0DF5" w:rsidRDefault="002F0DF5" w:rsidP="002F0D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2F0DF5" w:rsidRDefault="002F0DF5" w:rsidP="002F0D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2F0DF5" w:rsidRDefault="002F0DF5" w:rsidP="002F0D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DF5" w:rsidRDefault="002F0DF5" w:rsidP="002F0D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DF5" w:rsidRDefault="002F0DF5" w:rsidP="002F0D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Инструкции по охране труда</w:t>
      </w:r>
    </w:p>
    <w:p w:rsidR="002F0DF5" w:rsidRDefault="002F0DF5" w:rsidP="002F0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2F0DF5" w:rsidRDefault="002F0DF5" w:rsidP="002F0DF5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2F0DF5" w:rsidRDefault="002F0DF5" w:rsidP="002F0DF5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резания по прямой линии перемещай ножницы вперед.</w:t>
      </w:r>
    </w:p>
    <w:p w:rsidR="002F0DF5" w:rsidRDefault="002F0DF5" w:rsidP="002F0DF5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Детали со сложным контуром можно вырезать, выполняя ряд надрезов.</w:t>
      </w:r>
    </w:p>
    <w:p w:rsidR="002F0DF5" w:rsidRDefault="002F0DF5" w:rsidP="002F0DF5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держи ножницы концами вверх. Не оставляй их в раскрытом виде.</w:t>
      </w:r>
    </w:p>
    <w:p w:rsidR="002F0DF5" w:rsidRDefault="002F0DF5" w:rsidP="002F0DF5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вырезании круглых деталей поворачивай заготовку.</w:t>
      </w:r>
    </w:p>
    <w:p w:rsidR="002F0DF5" w:rsidRDefault="002F0DF5" w:rsidP="002F0DF5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вырезать по одной непрерывной линии, поворачивай бумагу в разные стороны.</w:t>
      </w:r>
    </w:p>
    <w:p w:rsidR="002F0DF5" w:rsidRDefault="002F0DF5" w:rsidP="002F0DF5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2F0DF5" w:rsidRDefault="002F0DF5" w:rsidP="002F0DF5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2F0DF5" w:rsidRDefault="002F0DF5" w:rsidP="002F0DF5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инструмент в безопасном месте.</w:t>
      </w:r>
    </w:p>
    <w:p w:rsidR="002F0DF5" w:rsidRDefault="002F0DF5" w:rsidP="002F0DF5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работай только на подкладной доске.</w:t>
      </w:r>
    </w:p>
    <w:p w:rsidR="002F0DF5" w:rsidRDefault="002F0DF5" w:rsidP="002F0DF5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Делай прокол, вращая ручку вправо и влево.</w:t>
      </w:r>
    </w:p>
    <w:p w:rsidR="002F0DF5" w:rsidRDefault="002F0DF5" w:rsidP="002F0DF5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2F0DF5" w:rsidRDefault="002F0DF5" w:rsidP="002F0DF5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2F0DF5" w:rsidRDefault="002F0DF5" w:rsidP="002F0DF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иглу только в игольнице. Отмеряй нитку определенной длины.</w:t>
      </w:r>
    </w:p>
    <w:p w:rsidR="002F0DF5" w:rsidRDefault="002F0DF5" w:rsidP="002F0DF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 иглу только с ниткой, ушком вперед.</w:t>
      </w:r>
    </w:p>
    <w:p w:rsidR="002F0DF5" w:rsidRDefault="002F0DF5" w:rsidP="002F0DF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Используй </w:t>
      </w:r>
      <w:proofErr w:type="spellStart"/>
      <w:r>
        <w:rPr>
          <w:rFonts w:ascii="Times New Roman" w:hAnsi="Times New Roman"/>
          <w:sz w:val="24"/>
          <w:szCs w:val="24"/>
        </w:rPr>
        <w:t>нитковдеватель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F0DF5" w:rsidRDefault="002F0DF5" w:rsidP="002F0DF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2F0DF5" w:rsidRDefault="002F0DF5" w:rsidP="002F0DF5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2F0DF5" w:rsidRDefault="002F0DF5" w:rsidP="002F0DF5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2F0DF5" w:rsidRDefault="002F0DF5" w:rsidP="002F0DF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резания бумаги и картона выдвигай не большую часть лезвия.</w:t>
      </w:r>
    </w:p>
    <w:p w:rsidR="002F0DF5" w:rsidRDefault="002F0DF5" w:rsidP="002F0DF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2F0DF5" w:rsidRDefault="002F0DF5" w:rsidP="002F0DF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разрезании картона необходимо пользоваться фальц линейкой, которую нужно плотно прижимать рукой к листу картона.</w:t>
      </w:r>
    </w:p>
    <w:p w:rsidR="002F0DF5" w:rsidRDefault="002F0DF5" w:rsidP="002F0DF5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0DF5" w:rsidRDefault="002F0DF5" w:rsidP="002F0DF5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0DF5" w:rsidRDefault="002F0DF5" w:rsidP="002F0DF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DF5" w:rsidRDefault="002F0DF5" w:rsidP="002F0DF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2F0DF5" w:rsidRDefault="002F0DF5" w:rsidP="002F0DF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2F0DF5" w:rsidRDefault="002F0DF5" w:rsidP="002F0DF5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0DF5" w:rsidRDefault="002F0DF5" w:rsidP="002F0DF5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>
          <w:rPr>
            <w:rFonts w:ascii="Times New Roman" w:hAnsi="Times New Roman"/>
            <w:sz w:val="24"/>
            <w:szCs w:val="24"/>
          </w:rPr>
          <w:t>0,7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2F0DF5" w:rsidRDefault="002F0DF5" w:rsidP="002F0DF5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>
          <w:rPr>
            <w:rFonts w:ascii="Times New Roman" w:hAnsi="Times New Roman"/>
            <w:sz w:val="24"/>
            <w:szCs w:val="24"/>
          </w:rPr>
          <w:t>2,75 м</w:t>
        </w:r>
      </w:smartTag>
      <w:r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  <w:sz w:val="24"/>
            <w:szCs w:val="24"/>
          </w:rPr>
          <w:t>8 м</w:t>
        </w:r>
      </w:smartTag>
      <w:r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sz w:val="24"/>
            <w:szCs w:val="24"/>
          </w:rPr>
          <w:t>6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2F0DF5" w:rsidRDefault="002F0DF5" w:rsidP="002F0DF5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2F0DF5" w:rsidRDefault="002F0DF5" w:rsidP="002F0DF5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2F0DF5" w:rsidRDefault="002F0DF5" w:rsidP="002F0DF5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2F0DF5" w:rsidRDefault="002F0DF5" w:rsidP="002F0DF5">
      <w:pPr>
        <w:numPr>
          <w:ilvl w:val="0"/>
          <w:numId w:val="8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>
        <w:rPr>
          <w:rFonts w:ascii="Times New Roman" w:hAnsi="Times New Roman"/>
          <w:b/>
          <w:sz w:val="24"/>
          <w:szCs w:val="24"/>
        </w:rPr>
        <w:t xml:space="preserve">◦ </w:t>
      </w:r>
      <w:r>
        <w:rPr>
          <w:rFonts w:ascii="Times New Roman" w:hAnsi="Times New Roman"/>
          <w:sz w:val="24"/>
          <w:szCs w:val="24"/>
        </w:rPr>
        <w:t xml:space="preserve">при относительной влажности 40 – 60%, температурные перепады в  пределах 2-3 </w:t>
      </w:r>
      <w:r>
        <w:rPr>
          <w:rFonts w:ascii="Times New Roman" w:hAnsi="Times New Roman"/>
          <w:b/>
          <w:sz w:val="24"/>
          <w:szCs w:val="24"/>
        </w:rPr>
        <w:t>◦)</w:t>
      </w:r>
    </w:p>
    <w:p w:rsidR="002F0DF5" w:rsidRDefault="002F0DF5" w:rsidP="002F0DF5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2F0DF5" w:rsidRDefault="002F0DF5" w:rsidP="002F0DF5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2F0DF5" w:rsidRDefault="002F0DF5" w:rsidP="002F0DF5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2F0DF5" w:rsidRDefault="002F0DF5" w:rsidP="002F0DF5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2F0DF5" w:rsidRDefault="002F0DF5" w:rsidP="002F0DF5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DF5" w:rsidRDefault="002F0DF5" w:rsidP="002F0DF5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DF5" w:rsidRDefault="002F0DF5" w:rsidP="002F0DF5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DF5" w:rsidRDefault="002F0DF5" w:rsidP="002F0DF5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DF5" w:rsidRDefault="002F0DF5" w:rsidP="002F0DF5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DF5" w:rsidRDefault="002F0DF5" w:rsidP="002F0DF5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DF5" w:rsidRDefault="002F0DF5" w:rsidP="002F0DF5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1A1" w:rsidRDefault="001F31A1" w:rsidP="002F0DF5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1A1" w:rsidRDefault="001F31A1" w:rsidP="002F0DF5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1A1" w:rsidRDefault="001F31A1" w:rsidP="002F0DF5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1A1" w:rsidRDefault="001F31A1" w:rsidP="002F0DF5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1A1" w:rsidRDefault="001F31A1" w:rsidP="002F0DF5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1A1" w:rsidRDefault="001F31A1" w:rsidP="002F0DF5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DF5" w:rsidRDefault="002F0DF5" w:rsidP="002F0DF5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DF5" w:rsidRDefault="002F0DF5" w:rsidP="002F0DF5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DF5" w:rsidRDefault="002F0DF5" w:rsidP="002F0DF5">
      <w:pPr>
        <w:spacing w:after="0" w:line="240" w:lineRule="auto"/>
        <w:jc w:val="center"/>
        <w:rPr>
          <w:rFonts w:ascii="Times New Roman" w:hAnsi="Times New Roman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Назначение кабинета</w:t>
      </w:r>
    </w:p>
    <w:p w:rsidR="002F0DF5" w:rsidRDefault="002F0DF5" w:rsidP="002F0DF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F0DF5" w:rsidRDefault="002F0DF5" w:rsidP="002F0D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2F0DF5" w:rsidRDefault="002F0DF5" w:rsidP="002F0D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DF5" w:rsidRDefault="002F0DF5" w:rsidP="002F0D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2F0DF5" w:rsidRDefault="002F0DF5" w:rsidP="002F0DF5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2F0DF5" w:rsidRP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2F0DF5" w:rsidRP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2F0DF5" w:rsidRDefault="002F0DF5" w:rsidP="002F0DF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5348"/>
        <w:gridCol w:w="4680"/>
      </w:tblGrid>
      <w:tr w:rsidR="002F0DF5" w:rsidTr="002F0DF5">
        <w:trPr>
          <w:trHeight w:val="509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DF5" w:rsidRDefault="002F0D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DF5" w:rsidRDefault="001F31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2F0DF5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F0DF5" w:rsidTr="002F0DF5">
        <w:trPr>
          <w:trHeight w:val="509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DF5" w:rsidRDefault="002F0D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DF5" w:rsidRDefault="002F0D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2F0DF5" w:rsidTr="002F0DF5">
        <w:trPr>
          <w:trHeight w:val="276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DF5" w:rsidRDefault="002F0D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2F0DF5" w:rsidRDefault="002F0DF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2F0DF5" w:rsidRDefault="002F0DF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2F0DF5" w:rsidRDefault="002F0DF5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состояние кабинета в целом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пол, стены, окна)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DF5" w:rsidRDefault="002F0D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DF5" w:rsidRDefault="002F0D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2F0DF5" w:rsidRDefault="002F0D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DF5" w:rsidRDefault="002F0D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  <w:p w:rsidR="002F0DF5" w:rsidRDefault="002F0D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DF5" w:rsidRDefault="002F0D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</w:tbl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Опись имущества кабинета.</w:t>
      </w:r>
    </w:p>
    <w:p w:rsidR="002F0DF5" w:rsidRDefault="002F0DF5" w:rsidP="002F0D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2F0DF5" w:rsidTr="002F0D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2F0DF5" w:rsidTr="002F0D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F0DF5" w:rsidTr="002F0D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2F0DF5" w:rsidTr="002F0D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2F0DF5" w:rsidTr="002F0D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  учительский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F0DF5" w:rsidTr="002F0D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F0DF5" w:rsidTr="002F0DF5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F0DF5" w:rsidTr="002F0D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Ведро  мусорное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F0DF5" w:rsidTr="002F0D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F0DF5" w:rsidTr="002F0D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F0DF5" w:rsidTr="002F0D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0DF5" w:rsidTr="002F0D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0DF5" w:rsidTr="002F0D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Книжная полка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F0DF5" w:rsidTr="002F0D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стол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F0DF5" w:rsidTr="002F0D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Подвесная полка для цветов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F0DF5" w:rsidTr="002F0D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Тумба под проектор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F0DF5" w:rsidTr="002F0D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Магнитная доска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F0DF5" w:rsidTr="002F0D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Тумба под книги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F0DF5" w:rsidTr="002F0D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МФУ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F5" w:rsidRDefault="002F0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98" w:type="dxa"/>
        <w:tblCellMar>
          <w:left w:w="0" w:type="dxa"/>
          <w:right w:w="0" w:type="dxa"/>
        </w:tblCellMar>
        <w:tblLook w:val="00A0"/>
      </w:tblPr>
      <w:tblGrid>
        <w:gridCol w:w="7385"/>
        <w:gridCol w:w="2088"/>
      </w:tblGrid>
      <w:tr w:rsidR="001F31A1" w:rsidRPr="00570F62" w:rsidTr="00E63345">
        <w:trPr>
          <w:trHeight w:val="327"/>
        </w:trPr>
        <w:tc>
          <w:tcPr>
            <w:tcW w:w="10039" w:type="dxa"/>
            <w:gridSpan w:val="2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1A1" w:rsidRPr="00570F62" w:rsidRDefault="001F31A1" w:rsidP="00E633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31A1" w:rsidRPr="00570F62" w:rsidTr="00E63345">
        <w:trPr>
          <w:trHeight w:val="1116"/>
        </w:trPr>
        <w:tc>
          <w:tcPr>
            <w:tcW w:w="10039" w:type="dxa"/>
            <w:gridSpan w:val="2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1A1" w:rsidRPr="00570F62" w:rsidRDefault="001F31A1" w:rsidP="00E63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F31A1" w:rsidRDefault="001F31A1" w:rsidP="00E63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70F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Средства обучения</w:t>
            </w:r>
          </w:p>
          <w:p w:rsidR="001F31A1" w:rsidRPr="00570F62" w:rsidRDefault="001F31A1" w:rsidP="00E63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F31A1" w:rsidRPr="002E3A6C" w:rsidRDefault="001F31A1" w:rsidP="00E6334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79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Учебники</w:t>
            </w:r>
            <w:r w:rsidRPr="002E3A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1F31A1" w:rsidRPr="002E3A6C" w:rsidRDefault="001F31A1" w:rsidP="00E63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3A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  <w:p w:rsidR="001F31A1" w:rsidRPr="002E3A6C" w:rsidRDefault="001F31A1" w:rsidP="001F31A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4</w:t>
            </w:r>
            <w:r w:rsidRPr="002E3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класс. Учеб</w:t>
            </w:r>
            <w:proofErr w:type="gramStart"/>
            <w:r w:rsidRPr="002E3A6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2E3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E3A6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 w:rsidRPr="002E3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2E3A6C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2E3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организаций с прил. на электрон. носителе. В 2 ч. / </w:t>
            </w:r>
            <w:proofErr w:type="spellStart"/>
            <w:r w:rsidRPr="002E3A6C">
              <w:rPr>
                <w:rFonts w:ascii="Times New Roman" w:hAnsi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2E3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В.П., Горецкий В.Г. 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2-е изд. – М.: Просвещение, 2015</w:t>
            </w:r>
            <w:r w:rsidRPr="002E3A6C">
              <w:rPr>
                <w:rFonts w:ascii="Times New Roman" w:hAnsi="Times New Roman"/>
                <w:color w:val="000000"/>
                <w:sz w:val="24"/>
                <w:szCs w:val="24"/>
              </w:rPr>
              <w:t>. - 159с., (2) л. ил</w:t>
            </w:r>
          </w:p>
          <w:p w:rsidR="001F31A1" w:rsidRPr="00ED7D42" w:rsidRDefault="001F31A1" w:rsidP="001F31A1">
            <w:pPr>
              <w:pStyle w:val="a4"/>
              <w:numPr>
                <w:ilvl w:val="0"/>
                <w:numId w:val="10"/>
              </w:numPr>
              <w:ind w:right="-1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язык. 4</w:t>
            </w:r>
            <w:r w:rsidRPr="00ED7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класс. Учеб</w:t>
            </w:r>
            <w:proofErr w:type="gramStart"/>
            <w:r w:rsidRPr="00ED7D4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ED7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D7D42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 w:rsidRPr="00ED7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ED7D42">
              <w:rPr>
                <w:rFonts w:ascii="Times New Roman" w:hAnsi="Times New Roman"/>
                <w:color w:val="000000"/>
                <w:sz w:val="24"/>
                <w:szCs w:val="24"/>
              </w:rPr>
              <w:t>общео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бразоват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учреждений/ В.П.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Кана</w:t>
            </w:r>
            <w:r w:rsidRPr="00ED7D42">
              <w:rPr>
                <w:rFonts w:ascii="Times New Roman" w:hAnsi="Times New Roman"/>
                <w:color w:val="000000"/>
                <w:sz w:val="24"/>
                <w:szCs w:val="24"/>
              </w:rPr>
              <w:t>кина</w:t>
            </w:r>
            <w:proofErr w:type="spellEnd"/>
            <w:r w:rsidRPr="00ED7D42">
              <w:rPr>
                <w:rFonts w:ascii="Times New Roman" w:hAnsi="Times New Roman"/>
                <w:color w:val="000000"/>
                <w:sz w:val="24"/>
                <w:szCs w:val="24"/>
              </w:rPr>
              <w:t>, В.Г. Горецкий. – М.: Просвещение,  2011. – 144 с.: ил. – (Школа России).</w:t>
            </w:r>
          </w:p>
          <w:p w:rsidR="001F31A1" w:rsidRPr="002E3A6C" w:rsidRDefault="001F31A1" w:rsidP="00E6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1A1" w:rsidRPr="002E3A6C" w:rsidRDefault="001F31A1" w:rsidP="00E6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A6C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1F31A1" w:rsidRPr="00D93ECC" w:rsidRDefault="001F31A1" w:rsidP="001F31A1">
            <w:pPr>
              <w:pStyle w:val="a4"/>
              <w:numPr>
                <w:ilvl w:val="0"/>
                <w:numId w:val="11"/>
              </w:numPr>
              <w:tabs>
                <w:tab w:val="clear" w:pos="900"/>
                <w:tab w:val="num" w:pos="720"/>
              </w:tabs>
              <w:ind w:hanging="5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Математика. 4</w:t>
            </w:r>
            <w:r w:rsidRPr="00D93E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класс. Учеб</w:t>
            </w:r>
            <w:proofErr w:type="gramStart"/>
            <w:r w:rsidRPr="00D93EC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D93E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93EC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 w:rsidRPr="00D93E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  </w:t>
            </w:r>
            <w:proofErr w:type="spellStart"/>
            <w:r w:rsidRPr="00D93ECC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D93E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организаций с прил. на электрон. носителе. В 2 ч./ (М.И. Моро, М.А. </w:t>
            </w:r>
            <w:proofErr w:type="spellStart"/>
            <w:r w:rsidRPr="00D93ECC">
              <w:rPr>
                <w:rFonts w:ascii="Times New Roman" w:hAnsi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D93E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Г.В. </w:t>
            </w:r>
            <w:proofErr w:type="spellStart"/>
            <w:r w:rsidRPr="00D93ECC">
              <w:rPr>
                <w:rFonts w:ascii="Times New Roman" w:hAnsi="Times New Roman"/>
                <w:color w:val="000000"/>
                <w:sz w:val="24"/>
                <w:szCs w:val="24"/>
              </w:rPr>
              <w:t>Бельтюков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др.).  М.: Просвещение, 2014</w:t>
            </w:r>
            <w:r w:rsidRPr="00D93ECC">
              <w:rPr>
                <w:rFonts w:ascii="Times New Roman" w:hAnsi="Times New Roman"/>
                <w:color w:val="000000"/>
                <w:sz w:val="24"/>
                <w:szCs w:val="24"/>
              </w:rPr>
              <w:t>. – 112 с., 112 с.: ил.</w:t>
            </w:r>
          </w:p>
          <w:p w:rsidR="001F31A1" w:rsidRPr="00DD348D" w:rsidRDefault="001F31A1" w:rsidP="001F31A1">
            <w:pPr>
              <w:pStyle w:val="a4"/>
              <w:numPr>
                <w:ilvl w:val="0"/>
                <w:numId w:val="11"/>
              </w:numPr>
              <w:ind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 Математика. 4</w:t>
            </w:r>
            <w:r w:rsidRPr="00DD348D">
              <w:rPr>
                <w:rFonts w:ascii="Times New Roman" w:hAnsi="Times New Roman"/>
                <w:sz w:val="24"/>
                <w:szCs w:val="24"/>
              </w:rPr>
              <w:t xml:space="preserve"> класс. Учеб</w:t>
            </w:r>
            <w:proofErr w:type="gramStart"/>
            <w:r w:rsidRPr="00DD348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D3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D348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DD348D">
              <w:rPr>
                <w:rFonts w:ascii="Times New Roman" w:hAnsi="Times New Roman"/>
                <w:sz w:val="24"/>
                <w:szCs w:val="24"/>
              </w:rPr>
              <w:t xml:space="preserve">ля  </w:t>
            </w:r>
            <w:proofErr w:type="spellStart"/>
            <w:r w:rsidRPr="00DD348D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DD348D">
              <w:rPr>
                <w:rFonts w:ascii="Times New Roman" w:hAnsi="Times New Roman"/>
                <w:sz w:val="24"/>
                <w:szCs w:val="24"/>
              </w:rPr>
              <w:t>. учреждений. В 2 ч./ М.И. Моро, С.И. Волкова, С.В. С</w:t>
            </w:r>
            <w:r>
              <w:rPr>
                <w:rFonts w:ascii="Times New Roman" w:hAnsi="Times New Roman"/>
                <w:sz w:val="24"/>
                <w:szCs w:val="24"/>
              </w:rPr>
              <w:t>тепанова.  М.: Просвещение, 2013</w:t>
            </w:r>
            <w:r w:rsidRPr="00DD348D">
              <w:rPr>
                <w:rFonts w:ascii="Times New Roman" w:hAnsi="Times New Roman"/>
                <w:sz w:val="24"/>
                <w:szCs w:val="24"/>
              </w:rPr>
              <w:t>. – 127 с., 127 с.: ил.</w:t>
            </w:r>
          </w:p>
          <w:p w:rsidR="001F31A1" w:rsidRPr="002E3A6C" w:rsidRDefault="001F31A1" w:rsidP="00E6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A6C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  <w:p w:rsidR="001F31A1" w:rsidRDefault="001F31A1" w:rsidP="001F31A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чтение. 4</w:t>
            </w:r>
            <w:r w:rsidRPr="00435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класс. Учеб</w:t>
            </w:r>
            <w:proofErr w:type="gramStart"/>
            <w:r w:rsidRPr="00435C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435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35C5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 w:rsidRPr="00435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435C54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435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  <w:r w:rsidRPr="00435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комплекте с </w:t>
            </w:r>
            <w:proofErr w:type="spellStart"/>
            <w:r w:rsidRPr="00435C54">
              <w:rPr>
                <w:rFonts w:ascii="Times New Roman" w:hAnsi="Times New Roman"/>
                <w:color w:val="000000"/>
                <w:sz w:val="24"/>
                <w:szCs w:val="24"/>
              </w:rPr>
              <w:t>аудиприл</w:t>
            </w:r>
            <w:proofErr w:type="spellEnd"/>
            <w:r w:rsidRPr="00435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435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электрон. носителе. В 2 ч. (Л.Ф. Климанова, В.Г. Горецкий, М.В. Голованова и др.) –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-е изд. -  М.: Просвещение, 2015</w:t>
            </w:r>
            <w:r w:rsidRPr="00435C54">
              <w:rPr>
                <w:rFonts w:ascii="Times New Roman" w:hAnsi="Times New Roman"/>
                <w:color w:val="000000"/>
                <w:sz w:val="24"/>
                <w:szCs w:val="24"/>
              </w:rPr>
              <w:t>. – 223с, 230 с.: ил.</w:t>
            </w:r>
          </w:p>
          <w:p w:rsidR="001F31A1" w:rsidRPr="009E1459" w:rsidRDefault="001F31A1" w:rsidP="001F31A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чтение. 4</w:t>
            </w:r>
            <w:r w:rsidRPr="009E1459">
              <w:rPr>
                <w:rFonts w:ascii="Times New Roman" w:hAnsi="Times New Roman"/>
                <w:sz w:val="24"/>
                <w:szCs w:val="24"/>
              </w:rPr>
              <w:t xml:space="preserve"> класс. Учеб</w:t>
            </w:r>
            <w:proofErr w:type="gramStart"/>
            <w:r w:rsidRPr="009E14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E1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145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9E1459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9E1459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9E1459">
              <w:rPr>
                <w:rFonts w:ascii="Times New Roman" w:hAnsi="Times New Roman"/>
                <w:sz w:val="24"/>
                <w:szCs w:val="24"/>
              </w:rPr>
              <w:t>. учреждений. В 2 ч. (Л.Ф. Климанова, В.Г. Горецкий, М.В. Голованова и др.) – М.: Просвеще</w:t>
            </w:r>
            <w:r>
              <w:rPr>
                <w:rFonts w:ascii="Times New Roman" w:hAnsi="Times New Roman"/>
                <w:sz w:val="24"/>
                <w:szCs w:val="24"/>
              </w:rPr>
              <w:t>ние, 2014</w:t>
            </w:r>
            <w:r w:rsidRPr="009E1459">
              <w:rPr>
                <w:rFonts w:ascii="Times New Roman" w:hAnsi="Times New Roman"/>
                <w:sz w:val="24"/>
                <w:szCs w:val="24"/>
              </w:rPr>
              <w:t>. – 80с, 80 с.: ил</w:t>
            </w:r>
          </w:p>
          <w:p w:rsidR="001F31A1" w:rsidRPr="00570F62" w:rsidRDefault="001F31A1" w:rsidP="00E633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31A1" w:rsidRPr="002E3A6C" w:rsidRDefault="001F31A1" w:rsidP="00E6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A6C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  <w:p w:rsidR="001F31A1" w:rsidRPr="008D5740" w:rsidRDefault="001F31A1" w:rsidP="001F31A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мир. 4</w:t>
            </w:r>
            <w:r w:rsidRPr="008D5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класс. Учеб</w:t>
            </w:r>
            <w:proofErr w:type="gramStart"/>
            <w:r w:rsidRPr="008D574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8D5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D574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 w:rsidRPr="008D5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8D574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8D5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организаций. с прил. на </w:t>
            </w:r>
            <w:proofErr w:type="spellStart"/>
            <w:r w:rsidRPr="008D5740">
              <w:rPr>
                <w:rFonts w:ascii="Times New Roman" w:hAnsi="Times New Roman"/>
                <w:color w:val="000000"/>
                <w:sz w:val="24"/>
                <w:szCs w:val="24"/>
              </w:rPr>
              <w:t>электр</w:t>
            </w:r>
            <w:proofErr w:type="spellEnd"/>
            <w:r w:rsidRPr="008D5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D57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осителе. В 2 ч.  / А.А. Плешаков. - 3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-е изд.  – М.: Просвещение, 2014</w:t>
            </w:r>
            <w:r w:rsidRPr="008D5740">
              <w:rPr>
                <w:rFonts w:ascii="Times New Roman" w:hAnsi="Times New Roman"/>
                <w:color w:val="000000"/>
                <w:sz w:val="24"/>
                <w:szCs w:val="24"/>
              </w:rPr>
              <w:t>.  – 175 с.: ил.</w:t>
            </w:r>
          </w:p>
          <w:p w:rsidR="001F31A1" w:rsidRDefault="001F31A1" w:rsidP="001F31A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015776">
              <w:rPr>
                <w:rFonts w:ascii="Times New Roman" w:hAnsi="Times New Roman"/>
                <w:sz w:val="24"/>
                <w:szCs w:val="24"/>
              </w:rPr>
              <w:t>Окружающий м</w:t>
            </w:r>
            <w:r>
              <w:rPr>
                <w:rFonts w:ascii="Times New Roman" w:hAnsi="Times New Roman"/>
                <w:sz w:val="24"/>
                <w:szCs w:val="24"/>
              </w:rPr>
              <w:t>ир. 4</w:t>
            </w:r>
            <w:r w:rsidRPr="00015776">
              <w:rPr>
                <w:rFonts w:ascii="Times New Roman" w:hAnsi="Times New Roman"/>
                <w:sz w:val="24"/>
                <w:szCs w:val="24"/>
              </w:rPr>
              <w:t xml:space="preserve"> класс. Учеб</w:t>
            </w:r>
            <w:proofErr w:type="gramStart"/>
            <w:r w:rsidRPr="0001577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157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577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15776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015776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015776">
              <w:rPr>
                <w:rFonts w:ascii="Times New Roman" w:hAnsi="Times New Roman"/>
                <w:sz w:val="24"/>
                <w:szCs w:val="24"/>
              </w:rPr>
              <w:t>. учреждений. В 2 ч. / А.А. П</w:t>
            </w:r>
            <w:r>
              <w:rPr>
                <w:rFonts w:ascii="Times New Roman" w:hAnsi="Times New Roman"/>
                <w:sz w:val="24"/>
                <w:szCs w:val="24"/>
              </w:rPr>
              <w:t>лешаков. – М.: Просвещение, 2014</w:t>
            </w:r>
            <w:r w:rsidRPr="00015776">
              <w:rPr>
                <w:rFonts w:ascii="Times New Roman" w:hAnsi="Times New Roman"/>
                <w:sz w:val="24"/>
                <w:szCs w:val="24"/>
              </w:rPr>
              <w:t>.  – 95 С., 95 с.: ил.</w:t>
            </w:r>
          </w:p>
          <w:p w:rsidR="001F31A1" w:rsidRDefault="001F31A1" w:rsidP="00E6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1A1" w:rsidRDefault="001F31A1" w:rsidP="00E6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9A7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  <w:p w:rsidR="001F31A1" w:rsidRDefault="001F31A1" w:rsidP="001F31A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64" w:lineRule="atLeast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 Умные руки: Учебник для 4</w:t>
            </w:r>
            <w:r w:rsidRPr="00C665B9">
              <w:rPr>
                <w:rFonts w:ascii="Times New Roman" w:hAnsi="Times New Roman"/>
                <w:sz w:val="24"/>
                <w:szCs w:val="24"/>
              </w:rPr>
              <w:t xml:space="preserve"> класса.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доп.- Самара: Издательство «Учебная литература»: Издательский дом </w:t>
            </w:r>
            <w:r w:rsidRPr="00C665B9">
              <w:rPr>
                <w:rFonts w:ascii="Times New Roman" w:hAnsi="Times New Roman"/>
                <w:sz w:val="24"/>
                <w:szCs w:val="24"/>
                <w:lang w:val="tt-RU"/>
              </w:rPr>
              <w:t>«</w:t>
            </w:r>
            <w:r w:rsidRPr="00C665B9">
              <w:rPr>
                <w:rFonts w:ascii="Times New Roman" w:hAnsi="Times New Roman"/>
                <w:sz w:val="24"/>
                <w:szCs w:val="24"/>
              </w:rPr>
              <w:t>Фёдоров</w:t>
            </w:r>
            <w:r w:rsidRPr="00C665B9">
              <w:rPr>
                <w:rFonts w:ascii="Times New Roman" w:hAnsi="Times New Roman"/>
                <w:sz w:val="24"/>
                <w:szCs w:val="24"/>
                <w:lang w:val="tt-RU"/>
              </w:rPr>
              <w:t>», 2011.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- 104 с.: ил.</w:t>
            </w:r>
          </w:p>
          <w:p w:rsidR="001F31A1" w:rsidRPr="00231BCC" w:rsidRDefault="001F31A1" w:rsidP="00E63345">
            <w:pPr>
              <w:autoSpaceDE w:val="0"/>
              <w:autoSpaceDN w:val="0"/>
              <w:adjustRightInd w:val="0"/>
              <w:spacing w:after="0" w:line="264" w:lineRule="atLeast"/>
              <w:ind w:left="360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1F31A1" w:rsidRDefault="001F31A1" w:rsidP="00E6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9A7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</w:t>
            </w:r>
          </w:p>
          <w:p w:rsidR="001F31A1" w:rsidRPr="00273859" w:rsidRDefault="001F31A1" w:rsidP="001F31A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59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кусство. Искусство вокруг нас. 4 </w:t>
            </w:r>
            <w:r w:rsidRPr="00273859">
              <w:rPr>
                <w:rFonts w:ascii="Times New Roman" w:hAnsi="Times New Roman"/>
                <w:color w:val="000000"/>
                <w:sz w:val="24"/>
                <w:szCs w:val="24"/>
              </w:rPr>
              <w:t>класс: учеб</w:t>
            </w:r>
            <w:proofErr w:type="gramStart"/>
            <w:r w:rsidRPr="002738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2738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7385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 w:rsidRPr="002738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Pr="00273859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2738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организаций/ ( Н. А. Горяева, Л.А. </w:t>
            </w:r>
            <w:proofErr w:type="spellStart"/>
            <w:r w:rsidRPr="00273859">
              <w:rPr>
                <w:rFonts w:ascii="Times New Roman" w:hAnsi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2738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А.С. Питерских и др. ); под ред. Б.М. </w:t>
            </w:r>
            <w:proofErr w:type="spellStart"/>
            <w:r w:rsidRPr="00273859">
              <w:rPr>
                <w:rFonts w:ascii="Times New Roman" w:hAnsi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273859">
              <w:rPr>
                <w:rFonts w:ascii="Times New Roman" w:hAnsi="Times New Roman"/>
                <w:color w:val="000000"/>
                <w:sz w:val="24"/>
                <w:szCs w:val="24"/>
              </w:rPr>
              <w:t>. - 3-е изд. -  М.: Просвещение, 2013– 144 с.: ил.</w:t>
            </w:r>
          </w:p>
          <w:p w:rsidR="001F31A1" w:rsidRPr="00C37B00" w:rsidRDefault="001F31A1" w:rsidP="001F31A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B00">
              <w:rPr>
                <w:rFonts w:ascii="Times New Roman" w:hAnsi="Times New Roman"/>
                <w:sz w:val="24"/>
                <w:szCs w:val="24"/>
              </w:rPr>
              <w:t>Изобразительное искусство. Ты изображаешь, ук</w:t>
            </w:r>
            <w:r>
              <w:rPr>
                <w:rFonts w:ascii="Times New Roman" w:hAnsi="Times New Roman"/>
                <w:sz w:val="24"/>
                <w:szCs w:val="24"/>
              </w:rPr>
              <w:t>рашаешь и строишь. 4</w:t>
            </w:r>
            <w:r w:rsidRPr="00C37B00">
              <w:rPr>
                <w:rFonts w:ascii="Times New Roman" w:hAnsi="Times New Roman"/>
                <w:sz w:val="24"/>
                <w:szCs w:val="24"/>
              </w:rPr>
              <w:t xml:space="preserve"> класс: учеб</w:t>
            </w:r>
            <w:proofErr w:type="gramStart"/>
            <w:r w:rsidRPr="00C37B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37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7B0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37B00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C37B00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C37B00">
              <w:rPr>
                <w:rFonts w:ascii="Times New Roman" w:hAnsi="Times New Roman"/>
                <w:sz w:val="24"/>
                <w:szCs w:val="24"/>
              </w:rPr>
              <w:t xml:space="preserve">. учреждений/ Л.А. </w:t>
            </w:r>
            <w:proofErr w:type="spellStart"/>
            <w:r w:rsidRPr="00C37B00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C37B00">
              <w:rPr>
                <w:rFonts w:ascii="Times New Roman" w:hAnsi="Times New Roman"/>
                <w:sz w:val="24"/>
                <w:szCs w:val="24"/>
              </w:rPr>
              <w:t xml:space="preserve">; под ред. Б.М. </w:t>
            </w:r>
            <w:proofErr w:type="spellStart"/>
            <w:r w:rsidRPr="00C37B00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C37B00">
              <w:rPr>
                <w:rFonts w:ascii="Times New Roman" w:hAnsi="Times New Roman"/>
                <w:sz w:val="24"/>
                <w:szCs w:val="24"/>
              </w:rPr>
              <w:t>. М.: Просвещение, 2011. – 111 с.: ил.</w:t>
            </w:r>
          </w:p>
          <w:p w:rsidR="001F31A1" w:rsidRPr="00A879A7" w:rsidRDefault="001F31A1" w:rsidP="00E63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1F31A1" w:rsidRDefault="001F31A1" w:rsidP="001F31A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Критская Е.Д. Музыка 4</w:t>
            </w:r>
            <w:r w:rsidRPr="00231BCC">
              <w:rPr>
                <w:rFonts w:ascii="Times New Roman" w:hAnsi="Times New Roman"/>
                <w:sz w:val="24"/>
                <w:szCs w:val="24"/>
              </w:rPr>
              <w:t xml:space="preserve"> класс: учеб</w:t>
            </w:r>
            <w:proofErr w:type="gramStart"/>
            <w:r w:rsidRPr="00231B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31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1BC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231BCC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231BC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231BCC">
              <w:rPr>
                <w:rFonts w:ascii="Times New Roman" w:hAnsi="Times New Roman"/>
                <w:sz w:val="24"/>
                <w:szCs w:val="24"/>
              </w:rPr>
              <w:t xml:space="preserve">. учреждений / Е.Д. Критская, Г.П. Сергеева, ТР.С. </w:t>
            </w:r>
            <w:proofErr w:type="spellStart"/>
            <w:r w:rsidRPr="00231BCC">
              <w:rPr>
                <w:rFonts w:ascii="Times New Roman" w:hAnsi="Times New Roman"/>
                <w:sz w:val="24"/>
                <w:szCs w:val="24"/>
              </w:rPr>
              <w:t>Шманина</w:t>
            </w:r>
            <w:proofErr w:type="spellEnd"/>
            <w:r w:rsidRPr="00231BCC">
              <w:rPr>
                <w:rFonts w:ascii="Times New Roman" w:hAnsi="Times New Roman"/>
                <w:sz w:val="24"/>
                <w:szCs w:val="24"/>
              </w:rPr>
              <w:t xml:space="preserve">. – М.: Просвещение, 2011. – 80 </w:t>
            </w:r>
            <w:proofErr w:type="spellStart"/>
            <w:r w:rsidRPr="00231BCC">
              <w:rPr>
                <w:rFonts w:ascii="Times New Roman" w:hAnsi="Times New Roman"/>
                <w:sz w:val="24"/>
                <w:szCs w:val="24"/>
              </w:rPr>
              <w:t>с.</w:t>
            </w:r>
            <w:proofErr w:type="gramStart"/>
            <w:r w:rsidRPr="00231BCC">
              <w:rPr>
                <w:rFonts w:ascii="Times New Roman" w:hAnsi="Times New Roman"/>
                <w:sz w:val="24"/>
                <w:szCs w:val="24"/>
              </w:rPr>
              <w:t>:и</w:t>
            </w:r>
            <w:proofErr w:type="gramEnd"/>
            <w:r w:rsidRPr="00231BC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231B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31A1" w:rsidRPr="00231BCC" w:rsidRDefault="001F31A1" w:rsidP="001F31A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Музыка. 4</w:t>
            </w:r>
            <w:r w:rsidRPr="00231BCC">
              <w:rPr>
                <w:rFonts w:ascii="Times New Roman" w:hAnsi="Times New Roman"/>
                <w:sz w:val="24"/>
                <w:szCs w:val="24"/>
              </w:rPr>
              <w:t xml:space="preserve">класс: учеб. Для </w:t>
            </w:r>
            <w:proofErr w:type="spellStart"/>
            <w:r w:rsidRPr="00231BCC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231BCC">
              <w:rPr>
                <w:rFonts w:ascii="Times New Roman" w:hAnsi="Times New Roman"/>
                <w:sz w:val="24"/>
                <w:szCs w:val="24"/>
              </w:rPr>
              <w:t xml:space="preserve">. Организаций / Е. Д. Критская, Г.П. Сергеева, Т. С. </w:t>
            </w:r>
            <w:proofErr w:type="spellStart"/>
            <w:r w:rsidRPr="00231BCC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231BCC">
              <w:rPr>
                <w:rFonts w:ascii="Times New Roman" w:hAnsi="Times New Roman"/>
                <w:sz w:val="24"/>
                <w:szCs w:val="24"/>
              </w:rPr>
              <w:t>. - 3 -е изд. - М., Просвещение, 2013. - 128 с.: ил.</w:t>
            </w:r>
          </w:p>
          <w:p w:rsidR="001F31A1" w:rsidRPr="00570F62" w:rsidRDefault="001F31A1" w:rsidP="00E6334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F31A1" w:rsidRDefault="001F31A1" w:rsidP="00E63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A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</w:p>
          <w:p w:rsidR="001F31A1" w:rsidRDefault="001F31A1" w:rsidP="00E63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F31A1" w:rsidRDefault="001F31A1" w:rsidP="00E63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F31A1" w:rsidRDefault="001F31A1" w:rsidP="00E63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F31A1" w:rsidRDefault="001F31A1" w:rsidP="00E63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F31A1" w:rsidRDefault="001F31A1" w:rsidP="00E63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F31A1" w:rsidRDefault="001F31A1" w:rsidP="00E63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F31A1" w:rsidRDefault="001F31A1" w:rsidP="00E63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F31A1" w:rsidRPr="00570F62" w:rsidRDefault="001F31A1" w:rsidP="00E63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Pr="00414A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570F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Рабочие тетради и прописи</w:t>
            </w:r>
          </w:p>
          <w:p w:rsidR="001F31A1" w:rsidRPr="00570F62" w:rsidRDefault="001F31A1" w:rsidP="00E633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31A1" w:rsidRPr="00570F62" w:rsidTr="00E63345">
        <w:trPr>
          <w:trHeight w:val="3957"/>
        </w:trPr>
        <w:tc>
          <w:tcPr>
            <w:tcW w:w="79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1A1" w:rsidRPr="00414AC3" w:rsidRDefault="001F31A1" w:rsidP="00E633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1A1" w:rsidRPr="00015776" w:rsidRDefault="001F31A1" w:rsidP="001F31A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мир. Рабочая тетрадь. 4 класс. Пособие для учащихся общеобразовательных учреждений. В 2 ч. / А.А. Плешаков. – М.: Просвещение, 2012.</w:t>
            </w:r>
          </w:p>
          <w:p w:rsidR="001F31A1" w:rsidRPr="00414AC3" w:rsidRDefault="001F31A1" w:rsidP="00E633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1A1" w:rsidRDefault="001F31A1" w:rsidP="00E633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AC3">
              <w:rPr>
                <w:rFonts w:ascii="Times New Roman" w:hAnsi="Times New Roman"/>
                <w:color w:val="000000"/>
                <w:sz w:val="24"/>
                <w:szCs w:val="24"/>
              </w:rPr>
              <w:t>Для индивидуального использования учениками с целью систематизации знаний и умений и использования их в практической деятельности</w:t>
            </w:r>
          </w:p>
          <w:p w:rsidR="001F31A1" w:rsidRPr="00414AC3" w:rsidRDefault="001F31A1" w:rsidP="00E633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F0DF5" w:rsidRDefault="002F0DF5" w:rsidP="002F0DF5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88" w:type="dxa"/>
        <w:tblCellMar>
          <w:left w:w="0" w:type="dxa"/>
          <w:right w:w="0" w:type="dxa"/>
        </w:tblCellMar>
        <w:tblLook w:val="00A0"/>
      </w:tblPr>
      <w:tblGrid>
        <w:gridCol w:w="6990"/>
        <w:gridCol w:w="3198"/>
      </w:tblGrid>
      <w:tr w:rsidR="001F31A1" w:rsidRPr="00570F62" w:rsidTr="00E63345">
        <w:trPr>
          <w:trHeight w:val="327"/>
        </w:trPr>
        <w:tc>
          <w:tcPr>
            <w:tcW w:w="10188" w:type="dxa"/>
            <w:gridSpan w:val="2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1A1" w:rsidRPr="00570F62" w:rsidRDefault="001F31A1" w:rsidP="00E633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70F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</w:p>
          <w:p w:rsidR="001F31A1" w:rsidRPr="00EC1DE1" w:rsidRDefault="001F31A1" w:rsidP="00E633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D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 Средства наглядности, печатные пособия</w:t>
            </w:r>
          </w:p>
          <w:p w:rsidR="001F31A1" w:rsidRPr="00570F62" w:rsidRDefault="001F31A1" w:rsidP="00E633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31A1" w:rsidRPr="00570F62" w:rsidTr="00E63345">
        <w:trPr>
          <w:trHeight w:val="1575"/>
        </w:trPr>
        <w:tc>
          <w:tcPr>
            <w:tcW w:w="6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1A1" w:rsidRPr="00894ABD" w:rsidRDefault="001F31A1" w:rsidP="00E633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94AB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Математика</w:t>
            </w:r>
          </w:p>
          <w:p w:rsidR="001F31A1" w:rsidRDefault="001F31A1" w:rsidP="00E633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</w:t>
            </w:r>
            <w:r w:rsidRPr="00BC3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арточки с математическим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заданиями и играми для </w:t>
            </w:r>
            <w:r w:rsidRPr="00BC3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класса</w:t>
            </w:r>
          </w:p>
          <w:p w:rsidR="001F31A1" w:rsidRDefault="001F31A1" w:rsidP="00E633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</w:t>
            </w:r>
            <w:r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ематические  учебные таблицы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математике</w:t>
            </w:r>
          </w:p>
          <w:p w:rsidR="001F31A1" w:rsidRDefault="001F31A1" w:rsidP="00E633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магнитных цифр, знаков, геометрических фигур</w:t>
            </w:r>
          </w:p>
          <w:p w:rsidR="001F31A1" w:rsidRPr="00894ABD" w:rsidRDefault="001F31A1" w:rsidP="00E633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касса цифр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1A1" w:rsidRPr="00EC1DE1" w:rsidRDefault="001F31A1" w:rsidP="00E633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DE1">
              <w:rPr>
                <w:rFonts w:ascii="Times New Roman" w:hAnsi="Times New Roman"/>
                <w:color w:val="000000"/>
                <w:sz w:val="24"/>
                <w:szCs w:val="24"/>
              </w:rPr>
              <w:t>Используются на разных этапах обучения.</w:t>
            </w:r>
          </w:p>
          <w:p w:rsidR="001F31A1" w:rsidRPr="00EC1DE1" w:rsidRDefault="001F31A1" w:rsidP="00E633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DE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F31A1" w:rsidRPr="00570F62" w:rsidTr="00E63345">
        <w:trPr>
          <w:trHeight w:val="327"/>
        </w:trPr>
        <w:tc>
          <w:tcPr>
            <w:tcW w:w="6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1A1" w:rsidRPr="00894ABD" w:rsidRDefault="001F31A1" w:rsidP="00E633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894ABD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Окружающий мир</w:t>
            </w:r>
          </w:p>
          <w:p w:rsidR="001F31A1" w:rsidRDefault="001F31A1" w:rsidP="00E633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</w:t>
            </w:r>
            <w:r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ематические  учебные таблицы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о</w:t>
            </w:r>
            <w:r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кружающему миру</w:t>
            </w:r>
          </w:p>
          <w:p w:rsidR="001F31A1" w:rsidRDefault="001F31A1" w:rsidP="00E633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«Органы человека»</w:t>
            </w:r>
          </w:p>
          <w:p w:rsidR="001F31A1" w:rsidRDefault="001F31A1" w:rsidP="00E633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«Виды тканей»</w:t>
            </w:r>
          </w:p>
          <w:p w:rsidR="001F31A1" w:rsidRDefault="001F31A1" w:rsidP="00E633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открыток «Животные и растения»</w:t>
            </w:r>
          </w:p>
          <w:p w:rsidR="001F31A1" w:rsidRDefault="001F31A1" w:rsidP="00E633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«Бумага»</w:t>
            </w:r>
          </w:p>
          <w:p w:rsidR="001F31A1" w:rsidRPr="00894ABD" w:rsidRDefault="001F31A1" w:rsidP="00E633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1A1" w:rsidRPr="00894ABD" w:rsidRDefault="001F31A1" w:rsidP="00E633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A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Используется на уроке с целью дифференциации процесса обучения, в том числе для организации самостоятельной работы учащихся, а также для обеспечения функции контроля. </w:t>
            </w:r>
          </w:p>
          <w:p w:rsidR="001F31A1" w:rsidRPr="00570F62" w:rsidRDefault="001F31A1" w:rsidP="00E633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6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F31A1" w:rsidRPr="00570F62" w:rsidTr="00E63345">
        <w:trPr>
          <w:trHeight w:val="2192"/>
        </w:trPr>
        <w:tc>
          <w:tcPr>
            <w:tcW w:w="6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1A1" w:rsidRDefault="001F31A1" w:rsidP="00E633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894ABD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lastRenderedPageBreak/>
              <w:t>Русский язык</w:t>
            </w:r>
          </w:p>
          <w:p w:rsidR="001F31A1" w:rsidRDefault="001F31A1" w:rsidP="00E633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</w:t>
            </w:r>
            <w:r w:rsidRPr="00BC3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арточки с заданиями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русскому языку и играми для </w:t>
            </w:r>
            <w:r w:rsidRPr="00BC3E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класса</w:t>
            </w:r>
          </w:p>
          <w:p w:rsidR="001F31A1" w:rsidRDefault="001F31A1" w:rsidP="00E633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</w:t>
            </w:r>
            <w:r w:rsidRPr="00EC1D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ематические  учебные таблицы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русскому языку</w:t>
            </w:r>
          </w:p>
          <w:p w:rsidR="001F31A1" w:rsidRDefault="001F31A1" w:rsidP="00E633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набор магнитных букв, знаков, геометрических фигур</w:t>
            </w:r>
          </w:p>
          <w:p w:rsidR="001F31A1" w:rsidRPr="0017433F" w:rsidRDefault="001F31A1" w:rsidP="00E633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касса букв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1A1" w:rsidRPr="00E54F84" w:rsidRDefault="001F31A1" w:rsidP="00E633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>Предназначен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для индивидуальной работы учащихся.</w:t>
            </w:r>
            <w:proofErr w:type="gramEnd"/>
            <w:r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Используется на этапе повторения и обобщения материала.</w:t>
            </w:r>
          </w:p>
        </w:tc>
      </w:tr>
      <w:tr w:rsidR="001F31A1" w:rsidRPr="00570F62" w:rsidTr="00E63345">
        <w:trPr>
          <w:trHeight w:val="888"/>
        </w:trPr>
        <w:tc>
          <w:tcPr>
            <w:tcW w:w="6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1A1" w:rsidRDefault="001F31A1" w:rsidP="00E633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E54F8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Литературное чтение</w:t>
            </w:r>
          </w:p>
          <w:p w:rsidR="001F31A1" w:rsidRDefault="001F31A1" w:rsidP="00E633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набор «Иллюстрации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произведения»</w:t>
            </w:r>
          </w:p>
          <w:p w:rsidR="001F31A1" w:rsidRPr="00E54F84" w:rsidRDefault="001F31A1" w:rsidP="00E633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E54F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репродукции картин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1A1" w:rsidRPr="00E54F84" w:rsidRDefault="001F31A1" w:rsidP="00E633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6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>Используются для развития речи на уроках русского языка,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чтения</w:t>
            </w:r>
            <w:proofErr w:type="gramEnd"/>
            <w:r w:rsidRPr="00E54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также как пособия по изобразительному искусству </w:t>
            </w:r>
          </w:p>
          <w:p w:rsidR="001F31A1" w:rsidRPr="00570F62" w:rsidRDefault="001F31A1" w:rsidP="00E633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F31A1" w:rsidRDefault="001F31A1" w:rsidP="001F31A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F31A1" w:rsidRDefault="001F31A1" w:rsidP="001F31A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Список литературы кабинета</w:t>
      </w:r>
    </w:p>
    <w:p w:rsidR="001F31A1" w:rsidRPr="002D0969" w:rsidRDefault="001F31A1" w:rsidP="001F31A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Для уроков русского языка</w:t>
      </w:r>
    </w:p>
    <w:p w:rsidR="001F31A1" w:rsidRPr="002D0969" w:rsidRDefault="001F31A1" w:rsidP="001F31A1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D0969">
        <w:rPr>
          <w:rFonts w:ascii="Times New Roman" w:hAnsi="Times New Roman"/>
          <w:sz w:val="24"/>
          <w:szCs w:val="24"/>
        </w:rPr>
        <w:t xml:space="preserve">Школа России. Концепция и программы для </w:t>
      </w:r>
      <w:proofErr w:type="spellStart"/>
      <w:r w:rsidRPr="002D0969">
        <w:rPr>
          <w:rFonts w:ascii="Times New Roman" w:hAnsi="Times New Roman"/>
          <w:sz w:val="24"/>
          <w:szCs w:val="24"/>
        </w:rPr>
        <w:t>нач.кл</w:t>
      </w:r>
      <w:proofErr w:type="spellEnd"/>
      <w:r w:rsidRPr="002D0969">
        <w:rPr>
          <w:rFonts w:ascii="Times New Roman" w:hAnsi="Times New Roman"/>
          <w:sz w:val="24"/>
          <w:szCs w:val="24"/>
        </w:rPr>
        <w:t>. В 2 частя</w:t>
      </w:r>
      <w:r>
        <w:rPr>
          <w:rFonts w:ascii="Times New Roman" w:hAnsi="Times New Roman"/>
          <w:sz w:val="24"/>
          <w:szCs w:val="24"/>
        </w:rPr>
        <w:t>х.- М.: Просвещение, 2011 год  1</w:t>
      </w:r>
      <w:r w:rsidRPr="002D0969">
        <w:rPr>
          <w:rFonts w:ascii="Times New Roman" w:hAnsi="Times New Roman"/>
          <w:sz w:val="24"/>
          <w:szCs w:val="24"/>
        </w:rPr>
        <w:t xml:space="preserve"> часть </w:t>
      </w:r>
    </w:p>
    <w:p w:rsidR="001F31A1" w:rsidRPr="002D0969" w:rsidRDefault="001F31A1" w:rsidP="001F31A1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2D0969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2D0969">
        <w:rPr>
          <w:rFonts w:ascii="Times New Roman" w:hAnsi="Times New Roman"/>
          <w:sz w:val="24"/>
          <w:szCs w:val="24"/>
        </w:rPr>
        <w:t xml:space="preserve"> В. П., Горецкий В. Г. Методическое посо</w:t>
      </w:r>
      <w:r>
        <w:rPr>
          <w:rFonts w:ascii="Times New Roman" w:hAnsi="Times New Roman"/>
          <w:sz w:val="24"/>
          <w:szCs w:val="24"/>
        </w:rPr>
        <w:t>бие к комплекту «Русский язык: 4</w:t>
      </w:r>
      <w:r w:rsidRPr="002D0969">
        <w:rPr>
          <w:rFonts w:ascii="Times New Roman" w:hAnsi="Times New Roman"/>
          <w:sz w:val="24"/>
          <w:szCs w:val="24"/>
        </w:rPr>
        <w:t xml:space="preserve"> класс». М.: Просвещение, 2011 год  </w:t>
      </w:r>
    </w:p>
    <w:p w:rsidR="001F31A1" w:rsidRPr="002D0969" w:rsidRDefault="001F31A1" w:rsidP="001F31A1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D0969">
        <w:rPr>
          <w:rFonts w:ascii="Times New Roman" w:hAnsi="Times New Roman"/>
          <w:sz w:val="24"/>
          <w:szCs w:val="24"/>
        </w:rPr>
        <w:t>Т.В. Игнатьева Контрольные и проверочные работы по русском</w:t>
      </w:r>
      <w:r>
        <w:rPr>
          <w:rFonts w:ascii="Times New Roman" w:hAnsi="Times New Roman"/>
          <w:sz w:val="24"/>
          <w:szCs w:val="24"/>
        </w:rPr>
        <w:t>у языку для 4</w:t>
      </w:r>
      <w:r w:rsidRPr="002D0969">
        <w:rPr>
          <w:rFonts w:ascii="Times New Roman" w:hAnsi="Times New Roman"/>
          <w:sz w:val="24"/>
          <w:szCs w:val="24"/>
        </w:rPr>
        <w:t xml:space="preserve"> класса М. Издательство «Экзамен», 2011</w:t>
      </w:r>
    </w:p>
    <w:p w:rsidR="001F31A1" w:rsidRPr="002D0969" w:rsidRDefault="001F31A1" w:rsidP="001F31A1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D0969">
        <w:rPr>
          <w:rFonts w:ascii="Times New Roman" w:hAnsi="Times New Roman"/>
          <w:sz w:val="24"/>
          <w:szCs w:val="24"/>
        </w:rPr>
        <w:t>Т.В. Игнатьева Контрольные</w:t>
      </w:r>
      <w:r>
        <w:rPr>
          <w:rFonts w:ascii="Times New Roman" w:hAnsi="Times New Roman"/>
          <w:sz w:val="24"/>
          <w:szCs w:val="24"/>
        </w:rPr>
        <w:t xml:space="preserve">  работы по русскому языку для 4</w:t>
      </w:r>
      <w:r w:rsidRPr="002D0969">
        <w:rPr>
          <w:rFonts w:ascii="Times New Roman" w:hAnsi="Times New Roman"/>
          <w:sz w:val="24"/>
          <w:szCs w:val="24"/>
        </w:rPr>
        <w:t xml:space="preserve"> класса М</w:t>
      </w:r>
      <w:proofErr w:type="gramStart"/>
      <w:r w:rsidRPr="002D096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D0969">
        <w:rPr>
          <w:rFonts w:ascii="Times New Roman" w:hAnsi="Times New Roman"/>
          <w:sz w:val="24"/>
          <w:szCs w:val="24"/>
        </w:rPr>
        <w:t>Издательство «Экзамен», 2011</w:t>
      </w:r>
    </w:p>
    <w:p w:rsidR="001F31A1" w:rsidRPr="002D0969" w:rsidRDefault="001F31A1" w:rsidP="001F31A1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D0969">
        <w:rPr>
          <w:rFonts w:ascii="Times New Roman" w:hAnsi="Times New Roman"/>
          <w:sz w:val="24"/>
          <w:szCs w:val="24"/>
        </w:rPr>
        <w:t>Т.В. Игнатьева Самостоятельны</w:t>
      </w:r>
      <w:r>
        <w:rPr>
          <w:rFonts w:ascii="Times New Roman" w:hAnsi="Times New Roman"/>
          <w:sz w:val="24"/>
          <w:szCs w:val="24"/>
        </w:rPr>
        <w:t>е работы по русскому языку для 4</w:t>
      </w:r>
      <w:r w:rsidRPr="002D0969">
        <w:rPr>
          <w:rFonts w:ascii="Times New Roman" w:hAnsi="Times New Roman"/>
          <w:sz w:val="24"/>
          <w:szCs w:val="24"/>
        </w:rPr>
        <w:t xml:space="preserve"> класса М. Издательство «Экзамен», 2011</w:t>
      </w:r>
    </w:p>
    <w:p w:rsidR="001F31A1" w:rsidRDefault="001F31A1" w:rsidP="001F31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31A1" w:rsidRPr="00B047BE" w:rsidRDefault="001F31A1" w:rsidP="001F31A1">
      <w:pPr>
        <w:shd w:val="clear" w:color="auto" w:fill="FFFFFF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6.</w:t>
      </w:r>
      <w:r w:rsidRPr="00B047BE">
        <w:rPr>
          <w:rFonts w:ascii="Times New Roman" w:hAnsi="Times New Roman"/>
          <w:sz w:val="24"/>
          <w:szCs w:val="24"/>
        </w:rPr>
        <w:t xml:space="preserve"> Школа России. Сборник рабочих программ. 1-4 классы. Пособие для учителей общеобразовательных учреждений. М.: Просвещение. 2011. – 528 </w:t>
      </w:r>
      <w:proofErr w:type="gramStart"/>
      <w:r w:rsidRPr="00B047BE">
        <w:rPr>
          <w:rFonts w:ascii="Times New Roman" w:hAnsi="Times New Roman"/>
          <w:sz w:val="24"/>
          <w:szCs w:val="24"/>
        </w:rPr>
        <w:t>с</w:t>
      </w:r>
      <w:proofErr w:type="gramEnd"/>
      <w:r w:rsidRPr="00B047BE">
        <w:rPr>
          <w:rFonts w:ascii="Times New Roman" w:hAnsi="Times New Roman"/>
          <w:sz w:val="24"/>
          <w:szCs w:val="24"/>
        </w:rPr>
        <w:t>.</w:t>
      </w:r>
    </w:p>
    <w:p w:rsidR="001F31A1" w:rsidRPr="003C0002" w:rsidRDefault="001F31A1" w:rsidP="001F31A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C0002">
        <w:rPr>
          <w:rFonts w:ascii="Times New Roman" w:hAnsi="Times New Roman"/>
          <w:sz w:val="24"/>
          <w:szCs w:val="24"/>
        </w:rPr>
        <w:t xml:space="preserve">. Моро М.И., Колягин Ю.М., </w:t>
      </w:r>
      <w:proofErr w:type="spellStart"/>
      <w:r w:rsidRPr="003C0002">
        <w:rPr>
          <w:rFonts w:ascii="Times New Roman" w:hAnsi="Times New Roman"/>
          <w:sz w:val="24"/>
          <w:szCs w:val="24"/>
        </w:rPr>
        <w:t>Бантова</w:t>
      </w:r>
      <w:proofErr w:type="spellEnd"/>
      <w:r w:rsidRPr="003C0002">
        <w:rPr>
          <w:rFonts w:ascii="Times New Roman" w:hAnsi="Times New Roman"/>
          <w:sz w:val="24"/>
          <w:szCs w:val="24"/>
        </w:rPr>
        <w:t xml:space="preserve"> М.А и др. Математика //Программы общеобразовательных учреждений. Начальные классы. Ч.1. – М.: Просвещение. 2011 – 230 с.–247 </w:t>
      </w:r>
      <w:proofErr w:type="gramStart"/>
      <w:r w:rsidRPr="003C0002">
        <w:rPr>
          <w:rFonts w:ascii="Times New Roman" w:hAnsi="Times New Roman"/>
          <w:sz w:val="24"/>
          <w:szCs w:val="24"/>
        </w:rPr>
        <w:t>с</w:t>
      </w:r>
      <w:proofErr w:type="gramEnd"/>
      <w:r w:rsidRPr="003C0002">
        <w:rPr>
          <w:rFonts w:ascii="Times New Roman" w:hAnsi="Times New Roman"/>
          <w:sz w:val="24"/>
          <w:szCs w:val="24"/>
        </w:rPr>
        <w:t>.</w:t>
      </w:r>
    </w:p>
    <w:p w:rsidR="001F31A1" w:rsidRPr="003C0002" w:rsidRDefault="001F31A1" w:rsidP="001F31A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C0002">
        <w:rPr>
          <w:rFonts w:ascii="Times New Roman" w:hAnsi="Times New Roman"/>
          <w:sz w:val="24"/>
          <w:szCs w:val="24"/>
        </w:rPr>
        <w:t xml:space="preserve">. Мокшина О.А. Поурочные разработки по математике. К учебному комплекту МОРО М.И., Бантовой М.А., Волковой С.И., </w:t>
      </w:r>
      <w:proofErr w:type="spellStart"/>
      <w:r w:rsidRPr="003C0002">
        <w:rPr>
          <w:rFonts w:ascii="Times New Roman" w:hAnsi="Times New Roman"/>
          <w:sz w:val="24"/>
          <w:szCs w:val="24"/>
        </w:rPr>
        <w:t>Бельтюковой</w:t>
      </w:r>
      <w:proofErr w:type="spellEnd"/>
      <w:r w:rsidRPr="003C0002">
        <w:rPr>
          <w:rFonts w:ascii="Times New Roman" w:hAnsi="Times New Roman"/>
          <w:sz w:val="24"/>
          <w:szCs w:val="24"/>
        </w:rPr>
        <w:t xml:space="preserve"> Г.В., Степановой С.В. - М.: </w:t>
      </w:r>
      <w:proofErr w:type="spellStart"/>
      <w:r w:rsidRPr="003C0002">
        <w:rPr>
          <w:rFonts w:ascii="Times New Roman" w:hAnsi="Times New Roman"/>
          <w:sz w:val="24"/>
          <w:szCs w:val="24"/>
        </w:rPr>
        <w:t>Вако</w:t>
      </w:r>
      <w:proofErr w:type="spellEnd"/>
      <w:r w:rsidRPr="003C0002">
        <w:rPr>
          <w:rFonts w:ascii="Times New Roman" w:hAnsi="Times New Roman"/>
          <w:sz w:val="24"/>
          <w:szCs w:val="24"/>
        </w:rPr>
        <w:t xml:space="preserve">; 2011 – 390 </w:t>
      </w:r>
      <w:proofErr w:type="gramStart"/>
      <w:r w:rsidRPr="003C0002">
        <w:rPr>
          <w:rFonts w:ascii="Times New Roman" w:hAnsi="Times New Roman"/>
          <w:sz w:val="24"/>
          <w:szCs w:val="24"/>
        </w:rPr>
        <w:t>с</w:t>
      </w:r>
      <w:proofErr w:type="gramEnd"/>
      <w:r w:rsidRPr="003C0002">
        <w:rPr>
          <w:rFonts w:ascii="Times New Roman" w:hAnsi="Times New Roman"/>
          <w:sz w:val="24"/>
          <w:szCs w:val="24"/>
        </w:rPr>
        <w:t>.</w:t>
      </w:r>
    </w:p>
    <w:p w:rsidR="001F31A1" w:rsidRPr="003C0002" w:rsidRDefault="001F31A1" w:rsidP="001F31A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3C0002">
        <w:rPr>
          <w:rFonts w:ascii="Times New Roman" w:hAnsi="Times New Roman"/>
          <w:sz w:val="24"/>
          <w:szCs w:val="24"/>
        </w:rPr>
        <w:t xml:space="preserve">Субботина О.в. Математика 1-4 </w:t>
      </w:r>
      <w:proofErr w:type="spellStart"/>
      <w:r w:rsidRPr="003C0002">
        <w:rPr>
          <w:rFonts w:ascii="Times New Roman" w:hAnsi="Times New Roman"/>
          <w:sz w:val="24"/>
          <w:szCs w:val="24"/>
        </w:rPr>
        <w:t>кл</w:t>
      </w:r>
      <w:proofErr w:type="spellEnd"/>
      <w:r w:rsidRPr="003C0002">
        <w:rPr>
          <w:rFonts w:ascii="Times New Roman" w:hAnsi="Times New Roman"/>
          <w:sz w:val="24"/>
          <w:szCs w:val="24"/>
        </w:rPr>
        <w:t xml:space="preserve">.: упражнения и задачи с именованными числами.- Волгоград: Учитель, 2011 – 113 </w:t>
      </w:r>
      <w:proofErr w:type="gramStart"/>
      <w:r w:rsidRPr="003C0002">
        <w:rPr>
          <w:rFonts w:ascii="Times New Roman" w:hAnsi="Times New Roman"/>
          <w:sz w:val="24"/>
          <w:szCs w:val="24"/>
        </w:rPr>
        <w:t>с</w:t>
      </w:r>
      <w:proofErr w:type="gramEnd"/>
      <w:r w:rsidRPr="003C0002">
        <w:rPr>
          <w:rFonts w:ascii="Times New Roman" w:hAnsi="Times New Roman"/>
          <w:sz w:val="24"/>
          <w:szCs w:val="24"/>
        </w:rPr>
        <w:t>.</w:t>
      </w:r>
    </w:p>
    <w:p w:rsidR="001F31A1" w:rsidRPr="00FE1299" w:rsidRDefault="001F31A1" w:rsidP="001F31A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Плешаков А.А.  Окружающий мир //Программы общеобразовательных учреждений. Начальные классы. Ч.2. – М.: Просвещение,  2001 – 3 - 23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F31A1" w:rsidRPr="00570F62" w:rsidRDefault="001F31A1" w:rsidP="001F3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1A1" w:rsidRDefault="001F31A1" w:rsidP="002F0DF5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DF5" w:rsidRDefault="002F0DF5" w:rsidP="002F0D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DF5" w:rsidRDefault="002F0DF5" w:rsidP="001F3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1A1" w:rsidRDefault="001F31A1" w:rsidP="001F31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58F9" w:rsidRDefault="006058F9" w:rsidP="006058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0DF5" w:rsidRDefault="002F0DF5" w:rsidP="001F3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Занятость </w:t>
      </w:r>
      <w:r w:rsidR="001F31A1">
        <w:rPr>
          <w:rFonts w:ascii="Times New Roman" w:hAnsi="Times New Roman"/>
          <w:b/>
          <w:sz w:val="28"/>
          <w:szCs w:val="28"/>
        </w:rPr>
        <w:t>кабинета  на 2016-2017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F0DF5" w:rsidRDefault="002F0DF5" w:rsidP="002F0DF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F0DF5" w:rsidRDefault="002F0DF5" w:rsidP="002F0D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Урочные часы работы кабинета.</w:t>
      </w:r>
    </w:p>
    <w:p w:rsidR="002F0DF5" w:rsidRDefault="002F0DF5" w:rsidP="002F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-252" w:type="dxa"/>
        <w:tblLayout w:type="fixed"/>
        <w:tblLook w:val="04A0"/>
      </w:tblPr>
      <w:tblGrid>
        <w:gridCol w:w="540"/>
        <w:gridCol w:w="1704"/>
        <w:gridCol w:w="1843"/>
        <w:gridCol w:w="1757"/>
        <w:gridCol w:w="1716"/>
        <w:gridCol w:w="1620"/>
      </w:tblGrid>
      <w:tr w:rsidR="002F0DF5" w:rsidTr="002F0DF5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DF5" w:rsidRDefault="002F0D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DF5" w:rsidRDefault="002F0D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DF5" w:rsidRDefault="002F0D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DF5" w:rsidRDefault="002F0D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DF5" w:rsidRDefault="002F0D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DF5" w:rsidRDefault="002F0DF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2F0DF5" w:rsidTr="002F0DF5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DF5" w:rsidRDefault="002F0D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DF5" w:rsidRDefault="006058F9" w:rsidP="006058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DF5" w:rsidRDefault="001F31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DF5" w:rsidRDefault="001F31A1" w:rsidP="001F31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DF5" w:rsidRDefault="00605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F5" w:rsidRDefault="00605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6058F9" w:rsidRDefault="00605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DF5" w:rsidTr="002F0DF5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DF5" w:rsidRDefault="002F0D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1A1" w:rsidRDefault="001F31A1" w:rsidP="001F31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2F0DF5" w:rsidRDefault="002F0DF5" w:rsidP="006058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1A1" w:rsidRDefault="001F31A1" w:rsidP="001F31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2F0DF5" w:rsidRDefault="002F0D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DF5" w:rsidRDefault="001F31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DF5" w:rsidRDefault="001F31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F5" w:rsidRDefault="001F31A1" w:rsidP="006058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2F0DF5" w:rsidTr="002F0DF5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DF5" w:rsidRDefault="002F0D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DF5" w:rsidRDefault="001F31A1" w:rsidP="001F31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DF5" w:rsidRDefault="001F31A1" w:rsidP="001F31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1A1" w:rsidRDefault="001F31A1" w:rsidP="001F31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2F0DF5" w:rsidRDefault="002F0DF5" w:rsidP="00605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DF5" w:rsidRDefault="001F31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31A1" w:rsidRDefault="001F31A1" w:rsidP="001F31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2F0DF5" w:rsidRDefault="002F0D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DF5" w:rsidTr="002F0DF5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DF5" w:rsidRDefault="002F0D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DF5" w:rsidRDefault="00605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2F0DF5" w:rsidRDefault="002F0D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DF5" w:rsidRDefault="001F31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DF5" w:rsidRDefault="00605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DF5" w:rsidRDefault="001F31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F5" w:rsidRDefault="001F31A1" w:rsidP="001F31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2F0DF5" w:rsidTr="002F0DF5">
        <w:trPr>
          <w:trHeight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DF5" w:rsidRDefault="002F0D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DF5" w:rsidRDefault="002F0D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0DF5" w:rsidRDefault="002F0D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DF5" w:rsidRDefault="001F31A1" w:rsidP="001F31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DF5" w:rsidRDefault="001F31A1" w:rsidP="001F31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DF5" w:rsidRDefault="001F31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F5" w:rsidRDefault="002F0D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0DF5" w:rsidRDefault="002F0DF5" w:rsidP="002F0DF5">
      <w:pPr>
        <w:spacing w:after="0" w:line="240" w:lineRule="auto"/>
        <w:jc w:val="both"/>
        <w:rPr>
          <w:rFonts w:ascii="Times New Roman" w:hAnsi="Times New Roman"/>
        </w:rPr>
      </w:pPr>
    </w:p>
    <w:p w:rsidR="002F0DF5" w:rsidRDefault="002F0DF5" w:rsidP="002F0D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Внеурочная деятельность в кабинете</w:t>
      </w:r>
    </w:p>
    <w:p w:rsidR="002F0DF5" w:rsidRDefault="002F0DF5" w:rsidP="002F0D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3781"/>
        <w:gridCol w:w="1843"/>
        <w:gridCol w:w="2835"/>
      </w:tblGrid>
      <w:tr w:rsidR="006058F9" w:rsidTr="006058F9">
        <w:trPr>
          <w:cantSplit/>
          <w:trHeight w:val="11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8F9" w:rsidRDefault="006058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Рук-ль </w:t>
            </w:r>
          </w:p>
        </w:tc>
      </w:tr>
      <w:tr w:rsidR="006058F9" w:rsidTr="006058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58F9" w:rsidRDefault="006058F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«Почемучка»</w:t>
            </w:r>
          </w:p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8F9" w:rsidRDefault="006058F9" w:rsidP="00605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8F9" w:rsidRPr="006058F9" w:rsidRDefault="00F535A6" w:rsidP="006058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11.45-12.2</w:t>
            </w:r>
            <w:r w:rsidR="006058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F9" w:rsidRDefault="00605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Селютина.Т.Е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58F9" w:rsidTr="006058F9">
        <w:trPr>
          <w:cantSplit/>
          <w:trHeight w:val="6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8F9" w:rsidRDefault="006058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F9" w:rsidTr="007A6EDB">
        <w:trPr>
          <w:trHeight w:val="8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8F9" w:rsidRDefault="006058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8F9" w:rsidRDefault="006058F9" w:rsidP="005B7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  <w:p w:rsidR="006058F9" w:rsidRDefault="006058F9" w:rsidP="005B7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8F9" w:rsidRDefault="006058F9" w:rsidP="005B7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8F9" w:rsidRPr="006058F9" w:rsidRDefault="006058F9" w:rsidP="003E69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F535A6">
              <w:rPr>
                <w:rFonts w:ascii="Times New Roman" w:hAnsi="Times New Roman"/>
                <w:sz w:val="24"/>
                <w:szCs w:val="24"/>
              </w:rPr>
              <w:t>55</w:t>
            </w:r>
            <w:r w:rsidR="003E6909">
              <w:rPr>
                <w:rFonts w:ascii="Times New Roman" w:hAnsi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535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8F9" w:rsidRPr="006058F9" w:rsidRDefault="006058F9" w:rsidP="006058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Селютина.Т.Е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58F9" w:rsidTr="006058F9">
        <w:trPr>
          <w:trHeight w:val="8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8F9" w:rsidRDefault="006058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8F9" w:rsidRDefault="006058F9" w:rsidP="00605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8F9" w:rsidTr="00A62E19">
        <w:trPr>
          <w:trHeight w:val="5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58F9" w:rsidRDefault="006058F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8F9" w:rsidRDefault="006058F9" w:rsidP="00605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8F9" w:rsidRDefault="006058F9" w:rsidP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8F9" w:rsidRDefault="006058F9" w:rsidP="00605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8F9" w:rsidRDefault="00605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8F9" w:rsidRDefault="00F53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11.45-12.2</w:t>
            </w:r>
            <w:r w:rsidR="006058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8F9" w:rsidRDefault="006058F9" w:rsidP="00605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58F9" w:rsidRPr="006058F9" w:rsidRDefault="006058F9" w:rsidP="006058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Селютина.Т.Е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F0DF5" w:rsidRDefault="002F0DF5" w:rsidP="006058F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2F0DF5" w:rsidRDefault="002F0DF5" w:rsidP="002F0D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0DF5" w:rsidRDefault="002F0DF5" w:rsidP="002F0D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6480"/>
        <w:gridCol w:w="2880"/>
      </w:tblGrid>
      <w:tr w:rsidR="002F0DF5" w:rsidTr="002F0D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2F0DF5" w:rsidTr="002F0D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F5" w:rsidRDefault="002F0DF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2F0DF5" w:rsidTr="002F0D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F5" w:rsidRDefault="002F0DF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F0DF5" w:rsidTr="002F0D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F5" w:rsidRDefault="002F0DF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2F0DF5" w:rsidTr="002F0D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F5" w:rsidRDefault="002F0DF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2F0DF5" w:rsidTr="002F0D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F5" w:rsidRDefault="002F0DF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2F0DF5" w:rsidTr="002F0D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F5" w:rsidRDefault="002F0DF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2F0DF5" w:rsidTr="002F0D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F5" w:rsidRDefault="002F0DF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2F0DF5" w:rsidTr="002F0D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F5" w:rsidRDefault="002F0DF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2F0DF5" w:rsidTr="002F0D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F5" w:rsidRDefault="002F0DF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2F0DF5" w:rsidTr="002F0D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F5" w:rsidRDefault="002F0DF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инвентаризации</w:t>
            </w:r>
          </w:p>
        </w:tc>
      </w:tr>
      <w:tr w:rsidR="002F0DF5" w:rsidTr="002F0D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F5" w:rsidRDefault="002F0DF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2F0DF5" w:rsidTr="002F0D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F5" w:rsidRDefault="002F0DF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2F0DF5" w:rsidTr="002F0D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F5" w:rsidRDefault="002F0DF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провести Неделю младшего школьника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2F0DF5" w:rsidTr="002F0D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F5" w:rsidRDefault="002F0DF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учащихся к предметным олимпиадам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2F0DF5" w:rsidTr="002F0D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F5" w:rsidRDefault="002F0DF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одаренных детей к конкурсам по предметам.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F0DF5" w:rsidTr="002F0D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F5" w:rsidRDefault="002F0DF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Пополнение электронной базы данных тематическими, итоговыми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F5" w:rsidRDefault="002F0D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2F0DF5" w:rsidRDefault="002F0DF5" w:rsidP="002F0D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0DF5" w:rsidRDefault="002F0DF5" w:rsidP="002F0D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0DF5" w:rsidRDefault="002F0DF5" w:rsidP="002F0D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F0DF5" w:rsidRDefault="002F0DF5" w:rsidP="003E690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F0DF5" w:rsidRDefault="002F0DF5" w:rsidP="002F0D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2F0DF5" w:rsidRDefault="003E6909" w:rsidP="002F0D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 2016/2017</w:t>
      </w:r>
      <w:r w:rsidR="002F0DF5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2F0DF5" w:rsidRDefault="002F0DF5" w:rsidP="002F0D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бучение  в начальных классах 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 и используемые на уроках. Кабинет является необходимым условием организации современного учебно-воспитательного процесса при обучении . Ведь от правильно оборудованного в значительной степени зависят результаты труда учителя и учащихся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обустройстве кабинета я руководствовалась: 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2F0DF5" w:rsidRDefault="002F0DF5" w:rsidP="002F0D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2F0DF5" w:rsidRDefault="002F0DF5" w:rsidP="002F0D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477D13" w:rsidRDefault="00477D13"/>
    <w:sectPr w:rsidR="00477D13" w:rsidSect="00E7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2F9C31F3"/>
    <w:multiLevelType w:val="hybridMultilevel"/>
    <w:tmpl w:val="F696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E52D26"/>
    <w:multiLevelType w:val="hybridMultilevel"/>
    <w:tmpl w:val="46664D50"/>
    <w:lvl w:ilvl="0" w:tplc="E80CD8F8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25067"/>
    <w:multiLevelType w:val="hybridMultilevel"/>
    <w:tmpl w:val="2C842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DC5586"/>
    <w:multiLevelType w:val="hybridMultilevel"/>
    <w:tmpl w:val="C4DA90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390C5F"/>
    <w:multiLevelType w:val="hybridMultilevel"/>
    <w:tmpl w:val="E446E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728DE"/>
    <w:multiLevelType w:val="hybridMultilevel"/>
    <w:tmpl w:val="3F1ED80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F7B0F0A"/>
    <w:multiLevelType w:val="hybridMultilevel"/>
    <w:tmpl w:val="B9684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891EB0"/>
    <w:multiLevelType w:val="hybridMultilevel"/>
    <w:tmpl w:val="EFC625D8"/>
    <w:lvl w:ilvl="0" w:tplc="5FF6D86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11"/>
  </w:num>
  <w:num w:numId="11">
    <w:abstractNumId w:val="14"/>
  </w:num>
  <w:num w:numId="12">
    <w:abstractNumId w:val="13"/>
  </w:num>
  <w:num w:numId="13">
    <w:abstractNumId w:val="15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B8D"/>
    <w:rsid w:val="001C3553"/>
    <w:rsid w:val="001F31A1"/>
    <w:rsid w:val="002F0DF5"/>
    <w:rsid w:val="003E6909"/>
    <w:rsid w:val="00477D13"/>
    <w:rsid w:val="00537B8D"/>
    <w:rsid w:val="006058F9"/>
    <w:rsid w:val="00E733D4"/>
    <w:rsid w:val="00F53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F5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2F0DF5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F0DF5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character" w:styleId="a3">
    <w:name w:val="Hyperlink"/>
    <w:basedOn w:val="a0"/>
    <w:semiHidden/>
    <w:unhideWhenUsed/>
    <w:rsid w:val="002F0DF5"/>
    <w:rPr>
      <w:color w:val="0000FF"/>
      <w:u w:val="single"/>
    </w:rPr>
  </w:style>
  <w:style w:type="paragraph" w:styleId="a4">
    <w:name w:val="No Spacing"/>
    <w:qFormat/>
    <w:rsid w:val="002F0D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Содержимое таблицы"/>
    <w:basedOn w:val="a"/>
    <w:rsid w:val="002F0DF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6">
    <w:name w:val="Strong"/>
    <w:basedOn w:val="a0"/>
    <w:qFormat/>
    <w:rsid w:val="002F0DF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05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58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2015-10-12T13:43:00Z</cp:lastPrinted>
  <dcterms:created xsi:type="dcterms:W3CDTF">2015-10-12T13:24:00Z</dcterms:created>
  <dcterms:modified xsi:type="dcterms:W3CDTF">2017-03-21T05:20:00Z</dcterms:modified>
</cp:coreProperties>
</file>